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6171B" w:rsidRPr="0078116F" w:rsidRDefault="0086171B" w:rsidP="0078116F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Impact" w:hAnsi="Impact"/>
          <w:color w:val="63822D"/>
          <w:sz w:val="32"/>
          <w:szCs w:val="32"/>
        </w:rPr>
      </w:pPr>
    </w:p>
    <w:p w:rsidR="00C61C8D" w:rsidRDefault="00C61C8D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center"/>
        <w:rPr>
          <w:rFonts w:ascii="Impact" w:hAnsi="Impact"/>
          <w:color w:val="63822D"/>
          <w:sz w:val="56"/>
        </w:rPr>
      </w:pPr>
      <w:r>
        <w:rPr>
          <w:rFonts w:ascii="Impact" w:hAnsi="Impact"/>
          <w:color w:val="63822D"/>
          <w:sz w:val="56"/>
        </w:rPr>
        <w:t>Ospeli borettslag</w:t>
      </w:r>
    </w:p>
    <w:p w:rsidR="0078116F" w:rsidRDefault="0078116F" w:rsidP="007B0C46">
      <w:pPr>
        <w:jc w:val="center"/>
        <w:rPr>
          <w:rFonts w:ascii="Franklin Gothic Medium Cond" w:hAnsi="Franklin Gothic Medium Cond"/>
          <w:b/>
          <w:i/>
          <w:sz w:val="32"/>
          <w:szCs w:val="32"/>
          <w:u w:val="single"/>
        </w:rPr>
      </w:pPr>
    </w:p>
    <w:p w:rsidR="00D21580" w:rsidRPr="002752B2" w:rsidRDefault="00CA1BA9" w:rsidP="007B0C46">
      <w:pPr>
        <w:jc w:val="center"/>
        <w:rPr>
          <w:rFonts w:ascii="Franklin Gothic Medium Cond" w:hAnsi="Franklin Gothic Medium Cond"/>
          <w:b/>
          <w:i/>
          <w:sz w:val="32"/>
          <w:szCs w:val="32"/>
        </w:rPr>
      </w:pPr>
      <w:r w:rsidRPr="002752B2">
        <w:rPr>
          <w:rFonts w:ascii="Franklin Gothic Medium Cond" w:hAnsi="Franklin Gothic Medium Cond"/>
          <w:b/>
          <w:i/>
          <w:sz w:val="32"/>
          <w:szCs w:val="32"/>
        </w:rPr>
        <w:t>Info</w:t>
      </w:r>
      <w:r w:rsidR="00933D13" w:rsidRPr="002752B2">
        <w:rPr>
          <w:rFonts w:ascii="Franklin Gothic Medium Cond" w:hAnsi="Franklin Gothic Medium Cond"/>
          <w:b/>
          <w:i/>
          <w:sz w:val="32"/>
          <w:szCs w:val="32"/>
        </w:rPr>
        <w:t>-</w:t>
      </w:r>
      <w:proofErr w:type="gramStart"/>
      <w:r w:rsidRPr="002752B2">
        <w:rPr>
          <w:rFonts w:ascii="Franklin Gothic Medium Cond" w:hAnsi="Franklin Gothic Medium Cond"/>
          <w:b/>
          <w:i/>
          <w:sz w:val="32"/>
          <w:szCs w:val="32"/>
        </w:rPr>
        <w:t xml:space="preserve">skriv  </w:t>
      </w:r>
      <w:proofErr w:type="spellStart"/>
      <w:r w:rsidR="001D288C" w:rsidRPr="002752B2">
        <w:rPr>
          <w:rFonts w:ascii="Franklin Gothic Medium Cond" w:hAnsi="Franklin Gothic Medium Cond"/>
          <w:b/>
          <w:i/>
          <w:sz w:val="32"/>
          <w:szCs w:val="32"/>
        </w:rPr>
        <w:t>nr</w:t>
      </w:r>
      <w:proofErr w:type="spellEnd"/>
      <w:proofErr w:type="gramEnd"/>
      <w:r w:rsidR="001D288C" w:rsidRPr="002752B2">
        <w:rPr>
          <w:rFonts w:ascii="Franklin Gothic Medium Cond" w:hAnsi="Franklin Gothic Medium Cond"/>
          <w:b/>
          <w:i/>
          <w:sz w:val="32"/>
          <w:szCs w:val="32"/>
        </w:rPr>
        <w:t xml:space="preserve"> 7</w:t>
      </w:r>
      <w:r w:rsidR="00933D13" w:rsidRPr="002752B2">
        <w:rPr>
          <w:rFonts w:ascii="Franklin Gothic Medium Cond" w:hAnsi="Franklin Gothic Medium Cond"/>
          <w:b/>
          <w:i/>
          <w:sz w:val="32"/>
          <w:szCs w:val="32"/>
        </w:rPr>
        <w:t xml:space="preserve"> – </w:t>
      </w:r>
      <w:r w:rsidR="001D288C" w:rsidRPr="002752B2">
        <w:rPr>
          <w:rFonts w:ascii="Franklin Gothic Medium Cond" w:hAnsi="Franklin Gothic Medium Cond"/>
          <w:b/>
          <w:i/>
          <w:sz w:val="32"/>
          <w:szCs w:val="32"/>
        </w:rPr>
        <w:t>7.april</w:t>
      </w:r>
      <w:r w:rsidR="00D21580" w:rsidRPr="002752B2">
        <w:rPr>
          <w:rFonts w:ascii="Franklin Gothic Medium Cond" w:hAnsi="Franklin Gothic Medium Cond"/>
          <w:b/>
          <w:i/>
          <w:sz w:val="32"/>
          <w:szCs w:val="32"/>
        </w:rPr>
        <w:t xml:space="preserve">- </w:t>
      </w:r>
      <w:r w:rsidR="00910E6B" w:rsidRPr="002752B2">
        <w:rPr>
          <w:rFonts w:ascii="Franklin Gothic Medium Cond" w:hAnsi="Franklin Gothic Medium Cond"/>
          <w:b/>
          <w:i/>
          <w:sz w:val="32"/>
          <w:szCs w:val="32"/>
        </w:rPr>
        <w:t>2016</w:t>
      </w:r>
    </w:p>
    <w:p w:rsidR="003D70CA" w:rsidRDefault="003D70CA" w:rsidP="00241B6A">
      <w:pPr>
        <w:pStyle w:val="Default"/>
        <w:pBdr>
          <w:bottom w:val="single" w:sz="12" w:space="1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</w:rPr>
      </w:pPr>
    </w:p>
    <w:p w:rsidR="00C34F79" w:rsidRDefault="00C34F79" w:rsidP="00241B6A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 w:val="20"/>
        </w:rPr>
      </w:pPr>
    </w:p>
    <w:p w:rsidR="00C34F79" w:rsidRDefault="00C34F79" w:rsidP="00241B6A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 w:val="20"/>
        </w:rPr>
      </w:pPr>
    </w:p>
    <w:p w:rsidR="001D288C" w:rsidRDefault="001D288C" w:rsidP="00241B6A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 w:val="36"/>
          <w:szCs w:val="36"/>
        </w:rPr>
      </w:pPr>
      <w:r w:rsidRPr="008849BA">
        <w:rPr>
          <w:rFonts w:ascii="Arial" w:hAnsi="Arial" w:cs="Arial"/>
          <w:sz w:val="36"/>
          <w:szCs w:val="36"/>
        </w:rPr>
        <w:t xml:space="preserve">RADONBRIKKENE </w:t>
      </w:r>
      <w:r w:rsidR="008849BA" w:rsidRPr="008849BA">
        <w:rPr>
          <w:rFonts w:ascii="Arial" w:hAnsi="Arial" w:cs="Arial"/>
          <w:sz w:val="36"/>
          <w:szCs w:val="36"/>
        </w:rPr>
        <w:t>SAMLES INN</w:t>
      </w:r>
    </w:p>
    <w:p w:rsidR="008849BA" w:rsidRDefault="008849BA" w:rsidP="00241B6A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Cs w:val="24"/>
        </w:rPr>
      </w:pPr>
    </w:p>
    <w:p w:rsidR="008849BA" w:rsidRDefault="008849BA" w:rsidP="00241B6A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 måneder gikk fort – ikke sant?</w:t>
      </w:r>
    </w:p>
    <w:p w:rsidR="008849BA" w:rsidRDefault="008849BA" w:rsidP="00241B6A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Innsamlingene av spori</w:t>
      </w:r>
      <w:r w:rsidR="002752B2">
        <w:rPr>
          <w:rFonts w:ascii="Arial" w:hAnsi="Arial" w:cs="Arial"/>
          <w:szCs w:val="24"/>
        </w:rPr>
        <w:t>ngsfilmene vil bli samlet inn i disse</w:t>
      </w:r>
      <w:r w:rsidR="00C34F79">
        <w:rPr>
          <w:rFonts w:ascii="Arial" w:hAnsi="Arial" w:cs="Arial"/>
          <w:szCs w:val="24"/>
        </w:rPr>
        <w:t xml:space="preserve"> dager. </w:t>
      </w:r>
    </w:p>
    <w:p w:rsidR="002752B2" w:rsidRDefault="002752B2" w:rsidP="00241B6A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Brikkene sendes</w:t>
      </w:r>
      <w:r w:rsidR="00AF1289">
        <w:rPr>
          <w:rFonts w:ascii="Arial" w:hAnsi="Arial" w:cs="Arial"/>
          <w:szCs w:val="24"/>
        </w:rPr>
        <w:t xml:space="preserve"> deretter</w:t>
      </w:r>
      <w:r>
        <w:rPr>
          <w:rFonts w:ascii="Arial" w:hAnsi="Arial" w:cs="Arial"/>
          <w:szCs w:val="24"/>
        </w:rPr>
        <w:t xml:space="preserve"> til analyse </w:t>
      </w:r>
      <w:r w:rsidR="00AF1289">
        <w:rPr>
          <w:rFonts w:ascii="Arial" w:hAnsi="Arial" w:cs="Arial"/>
          <w:szCs w:val="24"/>
        </w:rPr>
        <w:t>omgående.</w:t>
      </w:r>
    </w:p>
    <w:p w:rsidR="002752B2" w:rsidRDefault="002752B2" w:rsidP="00241B6A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Cs w:val="24"/>
        </w:rPr>
      </w:pPr>
    </w:p>
    <w:p w:rsidR="002752B2" w:rsidRDefault="002752B2" w:rsidP="00241B6A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Cs w:val="24"/>
        </w:rPr>
      </w:pPr>
    </w:p>
    <w:p w:rsidR="008849BA" w:rsidRDefault="002752B2" w:rsidP="00241B6A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HVA SKJER VIDERE</w:t>
      </w:r>
    </w:p>
    <w:p w:rsidR="008849BA" w:rsidRDefault="008849BA" w:rsidP="00241B6A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Når må</w:t>
      </w:r>
      <w:r w:rsidR="002752B2">
        <w:rPr>
          <w:rFonts w:ascii="Arial" w:hAnsi="Arial" w:cs="Arial"/>
          <w:szCs w:val="24"/>
        </w:rPr>
        <w:t>lebrikkene er analyserte, vil styret sende ut</w:t>
      </w:r>
      <w:r>
        <w:rPr>
          <w:rFonts w:ascii="Arial" w:hAnsi="Arial" w:cs="Arial"/>
          <w:szCs w:val="24"/>
        </w:rPr>
        <w:t xml:space="preserve"> </w:t>
      </w:r>
      <w:r w:rsidR="002752B2">
        <w:rPr>
          <w:rFonts w:ascii="Arial" w:hAnsi="Arial" w:cs="Arial"/>
          <w:szCs w:val="24"/>
        </w:rPr>
        <w:t>resultatet for ditt hus i post</w:t>
      </w:r>
      <w:r>
        <w:rPr>
          <w:rFonts w:ascii="Arial" w:hAnsi="Arial" w:cs="Arial"/>
          <w:szCs w:val="24"/>
        </w:rPr>
        <w:t>kassen.</w:t>
      </w:r>
      <w:r w:rsidR="002752B2">
        <w:rPr>
          <w:rFonts w:ascii="Arial" w:hAnsi="Arial" w:cs="Arial"/>
          <w:szCs w:val="24"/>
        </w:rPr>
        <w:t xml:space="preserve"> Alle får vite resultatet til eget hus, men ikke til naboens.</w:t>
      </w:r>
    </w:p>
    <w:p w:rsidR="002752B2" w:rsidRDefault="002752B2" w:rsidP="00241B6A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Cs w:val="24"/>
        </w:rPr>
      </w:pPr>
    </w:p>
    <w:p w:rsidR="002752B2" w:rsidRDefault="002752B2" w:rsidP="00241B6A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Styret har måleresultatene fra forrige måling for vel 5 år siden. Det blir spennende å sammenligne utviklingen fra den gang til nå. Har det skjedd endringer?</w:t>
      </w:r>
    </w:p>
    <w:p w:rsidR="008849BA" w:rsidRDefault="008849BA" w:rsidP="00241B6A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Cs w:val="24"/>
        </w:rPr>
      </w:pPr>
    </w:p>
    <w:p w:rsidR="008849BA" w:rsidRDefault="008849BA" w:rsidP="00241B6A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Firmaet </w:t>
      </w:r>
      <w:r w:rsidR="00EE39AE">
        <w:rPr>
          <w:rFonts w:ascii="Arial" w:hAnsi="Arial" w:cs="Arial"/>
          <w:szCs w:val="24"/>
        </w:rPr>
        <w:t>som analyserer brikkene heter RADO</w:t>
      </w:r>
      <w:r>
        <w:rPr>
          <w:rFonts w:ascii="Arial" w:hAnsi="Arial" w:cs="Arial"/>
          <w:szCs w:val="24"/>
        </w:rPr>
        <w:t>NO</w:t>
      </w:r>
      <w:r w:rsidR="00AF1289">
        <w:rPr>
          <w:rFonts w:ascii="Arial" w:hAnsi="Arial" w:cs="Arial"/>
          <w:szCs w:val="24"/>
        </w:rPr>
        <w:t>R</w:t>
      </w:r>
      <w:r>
        <w:rPr>
          <w:rFonts w:ascii="Arial" w:hAnsi="Arial" w:cs="Arial"/>
          <w:szCs w:val="24"/>
        </w:rPr>
        <w:t xml:space="preserve"> As, og vil</w:t>
      </w:r>
      <w:r w:rsidR="007E0B66">
        <w:rPr>
          <w:rFonts w:ascii="Arial" w:hAnsi="Arial" w:cs="Arial"/>
          <w:szCs w:val="24"/>
        </w:rPr>
        <w:t xml:space="preserve"> om ønskelig,</w:t>
      </w:r>
      <w:r>
        <w:rPr>
          <w:rFonts w:ascii="Arial" w:hAnsi="Arial" w:cs="Arial"/>
          <w:szCs w:val="24"/>
        </w:rPr>
        <w:t xml:space="preserve"> tilby råd og oppfølging til dem som har fått målinger med høye</w:t>
      </w:r>
      <w:r w:rsidR="00C34F79">
        <w:rPr>
          <w:rFonts w:ascii="Arial" w:hAnsi="Arial" w:cs="Arial"/>
          <w:szCs w:val="24"/>
        </w:rPr>
        <w:t>re</w:t>
      </w:r>
      <w:r>
        <w:rPr>
          <w:rFonts w:ascii="Arial" w:hAnsi="Arial" w:cs="Arial"/>
          <w:szCs w:val="24"/>
        </w:rPr>
        <w:t xml:space="preserve"> verdier</w:t>
      </w:r>
      <w:r w:rsidR="00C34F79">
        <w:rPr>
          <w:rFonts w:ascii="Arial" w:hAnsi="Arial" w:cs="Arial"/>
          <w:szCs w:val="24"/>
        </w:rPr>
        <w:t xml:space="preserve"> enn de anbefalte</w:t>
      </w:r>
      <w:r>
        <w:rPr>
          <w:rFonts w:ascii="Arial" w:hAnsi="Arial" w:cs="Arial"/>
          <w:szCs w:val="24"/>
        </w:rPr>
        <w:t xml:space="preserve">. </w:t>
      </w:r>
    </w:p>
    <w:p w:rsidR="00AF1289" w:rsidRDefault="00AF1289" w:rsidP="00241B6A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Cs w:val="24"/>
        </w:rPr>
      </w:pPr>
    </w:p>
    <w:p w:rsidR="00AF1289" w:rsidRDefault="00AF1289" w:rsidP="00241B6A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Styret vil følge opp de andelshavere som har fått relativt høyere målinger enn det anbefalte nivå.</w:t>
      </w:r>
    </w:p>
    <w:p w:rsidR="00AF1289" w:rsidRDefault="00AF1289" w:rsidP="00241B6A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Dette gjøres i samarbeid med firmaet.</w:t>
      </w:r>
    </w:p>
    <w:p w:rsidR="00AF1289" w:rsidRDefault="00AF1289" w:rsidP="00241B6A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Om det er noen hus med veldig høye nivåverdier, blir tilbud om ekstra </w:t>
      </w:r>
      <w:r w:rsidR="00EE39AE">
        <w:rPr>
          <w:rFonts w:ascii="Arial" w:hAnsi="Arial" w:cs="Arial"/>
          <w:szCs w:val="24"/>
        </w:rPr>
        <w:t>kontroll</w:t>
      </w:r>
      <w:r>
        <w:rPr>
          <w:rFonts w:ascii="Arial" w:hAnsi="Arial" w:cs="Arial"/>
          <w:szCs w:val="24"/>
        </w:rPr>
        <w:t>måling til høsten aktuelt.</w:t>
      </w:r>
    </w:p>
    <w:p w:rsidR="00AF1289" w:rsidRDefault="00AF1289" w:rsidP="00241B6A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Cs w:val="24"/>
        </w:rPr>
      </w:pPr>
    </w:p>
    <w:p w:rsidR="001D288C" w:rsidRPr="004B0611" w:rsidRDefault="00AF1289" w:rsidP="00241B6A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Eventuelle nødvendige utbedringer vil bli diskutert med andelshaverne. Her vil styret komme med en redegjøring etter at måleresultatene foreligger.</w:t>
      </w:r>
    </w:p>
    <w:p w:rsidR="001D288C" w:rsidRDefault="001D288C" w:rsidP="00241B6A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 w:val="20"/>
        </w:rPr>
      </w:pPr>
    </w:p>
    <w:p w:rsidR="007676B5" w:rsidRDefault="0080324A" w:rsidP="007676B5">
      <w:pPr>
        <w:rPr>
          <w:rFonts w:ascii="Arial Bold" w:hAnsi="Arial Bold"/>
        </w:rPr>
      </w:pPr>
      <w:r>
        <w:rPr>
          <w:rFonts w:ascii="Arial" w:hAnsi="Arial" w:cs="Arial"/>
          <w:noProof/>
          <w:color w:val="0066CC"/>
          <w:sz w:val="21"/>
          <w:szCs w:val="21"/>
          <w:lang w:eastAsia="nb-NO"/>
        </w:rPr>
        <w:drawing>
          <wp:inline distT="0" distB="0" distL="0" distR="0" wp14:anchorId="46B17611" wp14:editId="210B3C99">
            <wp:extent cx="2621280" cy="195072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950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71B" w:rsidRPr="0078116F" w:rsidRDefault="0086171B" w:rsidP="007676B5">
      <w:pPr>
        <w:pStyle w:val="Brdtekst"/>
        <w:rPr>
          <w:rFonts w:ascii="Franklin Gothic Demi" w:hAnsi="Franklin Gothic Demi"/>
          <w:sz w:val="16"/>
          <w:szCs w:val="16"/>
        </w:rPr>
      </w:pPr>
    </w:p>
    <w:p w:rsidR="007676B5" w:rsidRDefault="007676B5" w:rsidP="007676B5">
      <w:pPr>
        <w:pStyle w:val="Brdtekst"/>
      </w:pPr>
      <w:r>
        <w:rPr>
          <w:rFonts w:ascii="Franklin Gothic Demi" w:hAnsi="Franklin Gothic Demi"/>
        </w:rPr>
        <w:t xml:space="preserve">Bjørn Erik </w:t>
      </w:r>
      <w:proofErr w:type="spellStart"/>
      <w:r>
        <w:rPr>
          <w:rFonts w:ascii="Franklin Gothic Demi" w:hAnsi="Franklin Gothic Demi"/>
        </w:rPr>
        <w:t>Savland</w:t>
      </w:r>
      <w:proofErr w:type="spellEnd"/>
      <w:r>
        <w:t xml:space="preserve">: </w:t>
      </w:r>
      <w:proofErr w:type="gramStart"/>
      <w:r>
        <w:rPr>
          <w:i/>
          <w:iCs/>
        </w:rPr>
        <w:t xml:space="preserve">Styreleder           </w:t>
      </w:r>
      <w:r>
        <w:t>ansvar</w:t>
      </w:r>
      <w:proofErr w:type="gramEnd"/>
      <w:r>
        <w:t xml:space="preserve"> for økonomi - forsikring</w:t>
      </w:r>
    </w:p>
    <w:p w:rsidR="007676B5" w:rsidRDefault="007676B5" w:rsidP="007676B5">
      <w:pPr>
        <w:pStyle w:val="Brdtekst"/>
      </w:pPr>
      <w:r>
        <w:rPr>
          <w:rFonts w:ascii="Franklin Gothic Demi" w:hAnsi="Franklin Gothic Demi"/>
        </w:rPr>
        <w:t>Stein Høgseth</w:t>
      </w:r>
      <w:r>
        <w:t xml:space="preserve">: </w:t>
      </w:r>
      <w:r>
        <w:rPr>
          <w:i/>
          <w:iCs/>
        </w:rPr>
        <w:t xml:space="preserve">Nestleder </w:t>
      </w:r>
      <w:r>
        <w:rPr>
          <w:i/>
          <w:iCs/>
        </w:rPr>
        <w:tab/>
      </w:r>
      <w:r>
        <w:rPr>
          <w:i/>
          <w:iCs/>
        </w:rPr>
        <w:tab/>
        <w:t xml:space="preserve"> </w:t>
      </w:r>
      <w:r>
        <w:t>ansvar for garasjer – parkering – div.</w:t>
      </w:r>
    </w:p>
    <w:p w:rsidR="007676B5" w:rsidRDefault="007676B5" w:rsidP="007676B5">
      <w:pPr>
        <w:pStyle w:val="Brdtekst"/>
      </w:pPr>
      <w:r>
        <w:rPr>
          <w:rFonts w:ascii="Franklin Gothic Demi" w:hAnsi="Franklin Gothic Demi"/>
        </w:rPr>
        <w:t>Erik Krogh</w:t>
      </w:r>
      <w:r>
        <w:t xml:space="preserve">: </w:t>
      </w:r>
      <w:r>
        <w:rPr>
          <w:i/>
          <w:iCs/>
        </w:rPr>
        <w:t>Sekretær</w:t>
      </w:r>
      <w:r>
        <w:t xml:space="preserve"> </w:t>
      </w:r>
      <w:r>
        <w:tab/>
        <w:t xml:space="preserve">                        ansvar for referater/arkiv/infoskriv</w:t>
      </w:r>
    </w:p>
    <w:p w:rsidR="007676B5" w:rsidRDefault="007676B5" w:rsidP="007676B5">
      <w:pPr>
        <w:pStyle w:val="Brdtekst"/>
      </w:pPr>
      <w:r>
        <w:rPr>
          <w:rFonts w:ascii="Franklin Gothic Demi" w:hAnsi="Franklin Gothic Demi"/>
        </w:rPr>
        <w:t>Stig Liabø</w:t>
      </w:r>
      <w:r>
        <w:t xml:space="preserve">: </w:t>
      </w:r>
      <w:r>
        <w:rPr>
          <w:i/>
          <w:iCs/>
        </w:rPr>
        <w:t>vedlikeholdsleder</w:t>
      </w:r>
      <w:r>
        <w:t xml:space="preserve"> </w:t>
      </w:r>
      <w:r>
        <w:tab/>
        <w:t xml:space="preserve">  ansvar for utbedringer/anbudsinnhenting</w:t>
      </w:r>
    </w:p>
    <w:p w:rsidR="007676B5" w:rsidRDefault="007676B5" w:rsidP="007676B5">
      <w:pPr>
        <w:pStyle w:val="Brdtekst"/>
      </w:pPr>
      <w:r>
        <w:rPr>
          <w:rFonts w:ascii="Franklin Gothic Demi" w:hAnsi="Franklin Gothic Demi"/>
        </w:rPr>
        <w:t>Geir Angell</w:t>
      </w:r>
      <w:r>
        <w:t xml:space="preserve">: </w:t>
      </w:r>
      <w:r>
        <w:rPr>
          <w:i/>
          <w:iCs/>
        </w:rPr>
        <w:t>dugnadsleder</w:t>
      </w:r>
      <w:r>
        <w:tab/>
      </w:r>
      <w:r>
        <w:tab/>
        <w:t xml:space="preserve"> ansvar for dugnad – verktøy - HMS</w:t>
      </w:r>
    </w:p>
    <w:p w:rsidR="007676B5" w:rsidRDefault="007676B5" w:rsidP="007676B5">
      <w:pPr>
        <w:pStyle w:val="Brdtekst"/>
        <w:rPr>
          <w:i/>
          <w:iCs/>
        </w:rPr>
      </w:pPr>
      <w:r>
        <w:rPr>
          <w:rFonts w:ascii="Franklin Gothic Demi" w:hAnsi="Franklin Gothic Demi"/>
        </w:rPr>
        <w:t>Grethe Mjømen</w:t>
      </w:r>
      <w:r>
        <w:t xml:space="preserve">: </w:t>
      </w:r>
      <w:r>
        <w:rPr>
          <w:i/>
          <w:iCs/>
        </w:rPr>
        <w:t>Varamedlem</w:t>
      </w:r>
    </w:p>
    <w:p w:rsidR="00E45D57" w:rsidRDefault="007676B5" w:rsidP="00E45D57">
      <w:pPr>
        <w:pStyle w:val="Brdtekst"/>
        <w:rPr>
          <w:i/>
          <w:iCs/>
        </w:rPr>
      </w:pPr>
      <w:r>
        <w:rPr>
          <w:rFonts w:ascii="Franklin Gothic Demi" w:hAnsi="Franklin Gothic Demi"/>
        </w:rPr>
        <w:t>Berit Tande</w:t>
      </w:r>
      <w:r>
        <w:t xml:space="preserve">: </w:t>
      </w:r>
      <w:r w:rsidR="00512DC9">
        <w:rPr>
          <w:i/>
          <w:iCs/>
        </w:rPr>
        <w:t>Varamedlem</w:t>
      </w:r>
    </w:p>
    <w:p w:rsidR="007676B5" w:rsidRPr="00E45D57" w:rsidRDefault="007676B5" w:rsidP="00E45D57">
      <w:pPr>
        <w:pStyle w:val="Brdtekst"/>
        <w:rPr>
          <w:i/>
          <w:iCs/>
        </w:rPr>
      </w:pPr>
      <w:r>
        <w:rPr>
          <w:rFonts w:ascii="Franklin Gothic Demi Cond" w:hAnsi="Franklin Gothic Demi Cond"/>
          <w:sz w:val="28"/>
          <w:szCs w:val="28"/>
        </w:rPr>
        <w:t>Henvendelser til styret:</w:t>
      </w:r>
    </w:p>
    <w:p w:rsidR="007676B5" w:rsidRDefault="00C160FB" w:rsidP="007676B5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sz w:val="22"/>
          <w:szCs w:val="22"/>
        </w:rPr>
      </w:pPr>
      <w:hyperlink r:id="rId10" w:history="1">
        <w:r w:rsidR="007676B5">
          <w:rPr>
            <w:rStyle w:val="Hyperkobling"/>
          </w:rPr>
          <w:t>styret@ospeli.no</w:t>
        </w:r>
      </w:hyperlink>
      <w:r w:rsidR="007676B5">
        <w:rPr>
          <w:sz w:val="22"/>
          <w:szCs w:val="22"/>
        </w:rPr>
        <w:t xml:space="preserve">, </w:t>
      </w:r>
    </w:p>
    <w:p w:rsidR="00C61C8D" w:rsidRDefault="007676B5" w:rsidP="007676B5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 xml:space="preserve">alternativt legges i styreleders postkasse, </w:t>
      </w:r>
      <w:r w:rsidRPr="00D77113">
        <w:rPr>
          <w:sz w:val="22"/>
          <w:szCs w:val="22"/>
          <w:u w:val="single"/>
        </w:rPr>
        <w:t>L</w:t>
      </w:r>
      <w:r w:rsidR="00D77113" w:rsidRPr="00D77113">
        <w:rPr>
          <w:sz w:val="22"/>
          <w:szCs w:val="22"/>
          <w:u w:val="single"/>
        </w:rPr>
        <w:t xml:space="preserve">illehatten 214. Brev </w:t>
      </w:r>
      <w:proofErr w:type="spellStart"/>
      <w:r w:rsidR="00D77113" w:rsidRPr="00D77113">
        <w:rPr>
          <w:sz w:val="22"/>
          <w:szCs w:val="22"/>
          <w:u w:val="single"/>
        </w:rPr>
        <w:t>merkesmed</w:t>
      </w:r>
      <w:r w:rsidR="00D77113" w:rsidRPr="00D77113">
        <w:rPr>
          <w:i/>
          <w:iCs/>
          <w:sz w:val="22"/>
          <w:szCs w:val="22"/>
          <w:u w:val="single"/>
        </w:rPr>
        <w:t>”Styret</w:t>
      </w:r>
      <w:proofErr w:type="spellEnd"/>
    </w:p>
    <w:p w:rsidR="004B0611" w:rsidRDefault="004B0611" w:rsidP="007676B5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i/>
          <w:iCs/>
          <w:sz w:val="22"/>
          <w:szCs w:val="22"/>
          <w:u w:val="single"/>
        </w:rPr>
      </w:pPr>
    </w:p>
    <w:p w:rsidR="00C34F79" w:rsidRPr="00F055E1" w:rsidRDefault="00C34F79" w:rsidP="00C77EB0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  <w:sz w:val="20"/>
        </w:rPr>
      </w:pPr>
    </w:p>
    <w:p w:rsidR="00C77EB0" w:rsidRPr="004B0611" w:rsidRDefault="00C34F79" w:rsidP="00C77EB0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  <w:sz w:val="44"/>
          <w:szCs w:val="44"/>
        </w:rPr>
      </w:pPr>
      <w:r w:rsidRPr="00C77EB0">
        <w:rPr>
          <w:rFonts w:ascii="Arial" w:hAnsi="Arial" w:cs="Arial"/>
          <w:i/>
          <w:sz w:val="44"/>
          <w:szCs w:val="44"/>
        </w:rPr>
        <w:t>Ønsker du fast garasje?</w:t>
      </w:r>
    </w:p>
    <w:p w:rsidR="00C77EB0" w:rsidRDefault="00C77EB0" w:rsidP="00C77EB0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I skrivende stund</w:t>
      </w:r>
      <w:r w:rsidR="00C34F79">
        <w:rPr>
          <w:rFonts w:ascii="Arial" w:hAnsi="Arial" w:cs="Arial"/>
          <w:i/>
          <w:szCs w:val="24"/>
        </w:rPr>
        <w:t xml:space="preserve"> er</w:t>
      </w:r>
      <w:r>
        <w:rPr>
          <w:rFonts w:ascii="Arial" w:hAnsi="Arial" w:cs="Arial"/>
          <w:i/>
          <w:szCs w:val="24"/>
        </w:rPr>
        <w:t xml:space="preserve"> det</w:t>
      </w:r>
      <w:r w:rsidR="00C34F79">
        <w:rPr>
          <w:rFonts w:ascii="Arial" w:hAnsi="Arial" w:cs="Arial"/>
          <w:i/>
          <w:szCs w:val="24"/>
        </w:rPr>
        <w:t xml:space="preserve"> fortsatt noen </w:t>
      </w:r>
    </w:p>
    <w:p w:rsidR="00C34F79" w:rsidRDefault="00C77EB0" w:rsidP="00C77EB0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få </w:t>
      </w:r>
      <w:r w:rsidR="00C34F79">
        <w:rPr>
          <w:rFonts w:ascii="Arial" w:hAnsi="Arial" w:cs="Arial"/>
          <w:i/>
          <w:szCs w:val="24"/>
        </w:rPr>
        <w:t>garasjer</w:t>
      </w:r>
      <w:r w:rsidR="00EE39AE">
        <w:rPr>
          <w:rFonts w:ascii="Arial" w:hAnsi="Arial" w:cs="Arial"/>
          <w:i/>
          <w:szCs w:val="24"/>
        </w:rPr>
        <w:t xml:space="preserve"> ledige </w:t>
      </w:r>
      <w:r w:rsidR="00C34F79">
        <w:rPr>
          <w:rFonts w:ascii="Arial" w:hAnsi="Arial" w:cs="Arial"/>
          <w:i/>
          <w:szCs w:val="24"/>
        </w:rPr>
        <w:t>…</w:t>
      </w:r>
      <w:r w:rsidR="00EE39AE">
        <w:rPr>
          <w:rFonts w:ascii="Arial" w:hAnsi="Arial" w:cs="Arial"/>
          <w:i/>
          <w:szCs w:val="24"/>
        </w:rPr>
        <w:t xml:space="preserve"> Se oppslag ved postkassene.</w:t>
      </w:r>
    </w:p>
    <w:p w:rsidR="00F055E1" w:rsidRPr="00F055E1" w:rsidRDefault="00F055E1" w:rsidP="00C77EB0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  <w:sz w:val="16"/>
          <w:szCs w:val="16"/>
        </w:rPr>
      </w:pPr>
    </w:p>
    <w:p w:rsidR="00C34F79" w:rsidRDefault="00C34F79" w:rsidP="00C77EB0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Ta snarest kontakt med Stein Høgseth,</w:t>
      </w:r>
    </w:p>
    <w:p w:rsidR="00B3671C" w:rsidRDefault="00EE39AE" w:rsidP="00C77EB0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  <w:szCs w:val="24"/>
        </w:rPr>
      </w:pPr>
      <w:proofErr w:type="spellStart"/>
      <w:r>
        <w:rPr>
          <w:rFonts w:ascii="Arial" w:hAnsi="Arial" w:cs="Arial"/>
          <w:i/>
          <w:szCs w:val="24"/>
        </w:rPr>
        <w:t>Lillehatten</w:t>
      </w:r>
      <w:proofErr w:type="spellEnd"/>
      <w:r>
        <w:rPr>
          <w:rFonts w:ascii="Arial" w:hAnsi="Arial" w:cs="Arial"/>
          <w:i/>
          <w:szCs w:val="24"/>
        </w:rPr>
        <w:t xml:space="preserve"> 308 – </w:t>
      </w:r>
      <w:proofErr w:type="spellStart"/>
      <w:r>
        <w:rPr>
          <w:rFonts w:ascii="Arial" w:hAnsi="Arial" w:cs="Arial"/>
          <w:i/>
          <w:szCs w:val="24"/>
        </w:rPr>
        <w:t>mob</w:t>
      </w:r>
      <w:proofErr w:type="spellEnd"/>
      <w:r>
        <w:rPr>
          <w:rFonts w:ascii="Arial" w:hAnsi="Arial" w:cs="Arial"/>
          <w:i/>
          <w:szCs w:val="24"/>
        </w:rPr>
        <w:t xml:space="preserve"> 902 06 401</w:t>
      </w:r>
      <w:r w:rsidR="00C34F79">
        <w:rPr>
          <w:rFonts w:ascii="Arial" w:hAnsi="Arial" w:cs="Arial"/>
          <w:i/>
          <w:szCs w:val="24"/>
        </w:rPr>
        <w:t xml:space="preserve"> </w:t>
      </w:r>
    </w:p>
    <w:p w:rsidR="004B0611" w:rsidRDefault="004B061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Freehand521 BT" w:hAnsi="Freehand521 BT" w:cs="Arial"/>
          <w:color w:val="FF0000"/>
          <w:szCs w:val="24"/>
        </w:rPr>
      </w:pPr>
    </w:p>
    <w:p w:rsidR="004B0611" w:rsidRDefault="004B061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Freehand521 BT" w:hAnsi="Freehand521 BT" w:cs="Arial"/>
          <w:color w:val="FF0000"/>
          <w:szCs w:val="24"/>
        </w:rPr>
      </w:pPr>
    </w:p>
    <w:p w:rsidR="004B0611" w:rsidRPr="004B0611" w:rsidRDefault="004B061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Theme="minorHAnsi" w:hAnsiTheme="minorHAnsi" w:cs="Arial"/>
          <w:b/>
          <w:color w:val="auto"/>
          <w:sz w:val="28"/>
          <w:szCs w:val="28"/>
        </w:rPr>
      </w:pPr>
      <w:r w:rsidRPr="004B0611">
        <w:rPr>
          <w:rFonts w:asciiTheme="minorHAnsi" w:hAnsiTheme="minorHAnsi" w:cs="Arial"/>
          <w:b/>
          <w:color w:val="auto"/>
          <w:sz w:val="28"/>
          <w:szCs w:val="28"/>
        </w:rPr>
        <w:t>HUSK Å STENGE GARASJEPORTENE</w:t>
      </w:r>
    </w:p>
    <w:p w:rsidR="004B0611" w:rsidRPr="004B0611" w:rsidRDefault="004B061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color w:val="auto"/>
          <w:sz w:val="22"/>
          <w:szCs w:val="22"/>
        </w:rPr>
      </w:pPr>
      <w:r w:rsidRPr="004B0611">
        <w:rPr>
          <w:rFonts w:ascii="Arial" w:hAnsi="Arial" w:cs="Arial"/>
          <w:color w:val="auto"/>
          <w:sz w:val="22"/>
          <w:szCs w:val="22"/>
        </w:rPr>
        <w:t>Det har kommet klager fra nabo-garasje-eiere som er engstelig for tyverier eller hærverk. Forlat aldri porten åpen..!</w:t>
      </w:r>
    </w:p>
    <w:p w:rsidR="007E0B66" w:rsidRDefault="00C77EB0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Freehand521 BT" w:hAnsi="Freehand521 BT" w:cs="Arial"/>
          <w:color w:val="FF0000"/>
          <w:sz w:val="44"/>
          <w:szCs w:val="44"/>
        </w:rPr>
      </w:pPr>
      <w:r>
        <w:rPr>
          <w:rFonts w:ascii="Freehand521 BT" w:hAnsi="Freehand521 BT" w:cs="Arial"/>
          <w:color w:val="FF0000"/>
          <w:sz w:val="44"/>
          <w:szCs w:val="44"/>
        </w:rPr>
        <w:lastRenderedPageBreak/>
        <w:t>Vårens dugnad -</w:t>
      </w:r>
    </w:p>
    <w:p w:rsidR="00F055E1" w:rsidRPr="004F3911" w:rsidRDefault="007E0B66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Freehand521 BT" w:hAnsi="Freehand521 BT" w:cs="Arial"/>
          <w:color w:val="FF0000"/>
          <w:sz w:val="44"/>
          <w:szCs w:val="44"/>
        </w:rPr>
      </w:pPr>
      <w:r>
        <w:rPr>
          <w:rFonts w:ascii="Freehand521 BT" w:hAnsi="Freehand521 BT" w:cs="Arial"/>
          <w:color w:val="FF0000"/>
          <w:sz w:val="44"/>
          <w:szCs w:val="44"/>
        </w:rPr>
        <w:t xml:space="preserve">Rent og pent til </w:t>
      </w:r>
      <w:r w:rsidR="00F055E1" w:rsidRPr="004F3911">
        <w:rPr>
          <w:rFonts w:ascii="Freehand521 BT" w:hAnsi="Freehand521 BT" w:cs="Arial"/>
          <w:color w:val="FF0000"/>
          <w:sz w:val="44"/>
          <w:szCs w:val="44"/>
        </w:rPr>
        <w:t>mai!</w:t>
      </w:r>
    </w:p>
    <w:p w:rsidR="00C77EB0" w:rsidRDefault="00F055E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Vårens d</w:t>
      </w:r>
      <w:r w:rsidR="00C34F79">
        <w:rPr>
          <w:rFonts w:ascii="Arial" w:hAnsi="Arial" w:cs="Arial"/>
          <w:szCs w:val="24"/>
        </w:rPr>
        <w:t>ugnad holdes</w:t>
      </w:r>
      <w:r w:rsidR="004F3911">
        <w:rPr>
          <w:rFonts w:ascii="Arial" w:hAnsi="Arial" w:cs="Arial"/>
          <w:szCs w:val="24"/>
        </w:rPr>
        <w:t xml:space="preserve"> mandag 25.april</w:t>
      </w:r>
      <w:r w:rsidR="00C77EB0">
        <w:rPr>
          <w:rFonts w:ascii="Arial" w:hAnsi="Arial" w:cs="Arial"/>
          <w:szCs w:val="24"/>
        </w:rPr>
        <w:t>, -</w:t>
      </w:r>
      <w:r w:rsidR="004F3911">
        <w:rPr>
          <w:rFonts w:ascii="Arial" w:hAnsi="Arial" w:cs="Arial"/>
          <w:szCs w:val="24"/>
        </w:rPr>
        <w:t xml:space="preserve"> kl.</w:t>
      </w:r>
      <w:r>
        <w:rPr>
          <w:rFonts w:ascii="Arial" w:hAnsi="Arial" w:cs="Arial"/>
          <w:szCs w:val="24"/>
        </w:rPr>
        <w:t xml:space="preserve">17.00. </w:t>
      </w:r>
    </w:p>
    <w:p w:rsidR="00C77EB0" w:rsidRDefault="00F055E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Fremmøte ved tilfluktsrommet. </w:t>
      </w:r>
    </w:p>
    <w:p w:rsidR="00C77EB0" w:rsidRDefault="00C77EB0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Cs w:val="24"/>
        </w:rPr>
      </w:pPr>
    </w:p>
    <w:p w:rsidR="00C77EB0" w:rsidRDefault="00F055E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Containere for </w:t>
      </w:r>
      <w:proofErr w:type="spellStart"/>
      <w:r>
        <w:rPr>
          <w:rFonts w:ascii="Arial" w:hAnsi="Arial" w:cs="Arial"/>
          <w:szCs w:val="24"/>
        </w:rPr>
        <w:t>grøntavfall</w:t>
      </w:r>
      <w:proofErr w:type="spellEnd"/>
      <w:r>
        <w:rPr>
          <w:rFonts w:ascii="Arial" w:hAnsi="Arial" w:cs="Arial"/>
          <w:szCs w:val="24"/>
        </w:rPr>
        <w:t xml:space="preserve"> og en for restavfall er bestilt.  </w:t>
      </w:r>
    </w:p>
    <w:p w:rsidR="00B3671C" w:rsidRDefault="00C77EB0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Oppslag kommer senere ved pos</w:t>
      </w:r>
      <w:r w:rsidR="004B0611">
        <w:rPr>
          <w:rFonts w:ascii="Arial" w:hAnsi="Arial" w:cs="Arial"/>
          <w:szCs w:val="24"/>
        </w:rPr>
        <w:t>t</w:t>
      </w:r>
      <w:r>
        <w:rPr>
          <w:rFonts w:ascii="Arial" w:hAnsi="Arial" w:cs="Arial"/>
          <w:szCs w:val="24"/>
        </w:rPr>
        <w:t>kassestativene.. VEL MØTT!</w:t>
      </w:r>
    </w:p>
    <w:p w:rsidR="00A83DEB" w:rsidRDefault="005247E9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</w:t>
      </w:r>
    </w:p>
    <w:p w:rsidR="00C77EB0" w:rsidRDefault="00C77EB0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Cs w:val="24"/>
        </w:rPr>
      </w:pPr>
    </w:p>
    <w:p w:rsidR="004F3911" w:rsidRDefault="004F3911" w:rsidP="00EB404B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 w:val="40"/>
          <w:szCs w:val="40"/>
        </w:rPr>
      </w:pPr>
      <w:r w:rsidRPr="004F3911">
        <w:rPr>
          <w:rFonts w:ascii="Arial" w:hAnsi="Arial" w:cs="Arial"/>
          <w:sz w:val="40"/>
          <w:szCs w:val="40"/>
        </w:rPr>
        <w:t xml:space="preserve">INFORMASJON </w:t>
      </w:r>
    </w:p>
    <w:p w:rsidR="00A83DEB" w:rsidRDefault="004F3911" w:rsidP="00E45D57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 w:val="40"/>
          <w:szCs w:val="40"/>
        </w:rPr>
      </w:pPr>
      <w:r w:rsidRPr="004F3911">
        <w:rPr>
          <w:rFonts w:ascii="Arial" w:hAnsi="Arial" w:cs="Arial"/>
          <w:sz w:val="40"/>
          <w:szCs w:val="40"/>
        </w:rPr>
        <w:t>OM DE NYE RENOVASJONS</w:t>
      </w:r>
      <w:r>
        <w:rPr>
          <w:rFonts w:ascii="Arial" w:hAnsi="Arial" w:cs="Arial"/>
          <w:sz w:val="40"/>
          <w:szCs w:val="40"/>
        </w:rPr>
        <w:t>-</w:t>
      </w:r>
      <w:r w:rsidRPr="004F3911">
        <w:rPr>
          <w:rFonts w:ascii="Arial" w:hAnsi="Arial" w:cs="Arial"/>
          <w:sz w:val="40"/>
          <w:szCs w:val="40"/>
        </w:rPr>
        <w:t>RUTINENE</w:t>
      </w:r>
      <w:r>
        <w:rPr>
          <w:rFonts w:ascii="Arial" w:hAnsi="Arial" w:cs="Arial"/>
          <w:sz w:val="40"/>
          <w:szCs w:val="40"/>
        </w:rPr>
        <w:t xml:space="preserve"> FRA BIR</w:t>
      </w:r>
    </w:p>
    <w:p w:rsidR="004F3911" w:rsidRDefault="004F3911" w:rsidP="00E45D57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Cs w:val="24"/>
        </w:rPr>
      </w:pPr>
      <w:r w:rsidRPr="00C77EB0">
        <w:rPr>
          <w:rFonts w:ascii="Arial" w:hAnsi="Arial" w:cs="Arial"/>
          <w:szCs w:val="24"/>
        </w:rPr>
        <w:t>Etter at Bergen Kommune og BIR</w:t>
      </w:r>
    </w:p>
    <w:p w:rsidR="00C52BF6" w:rsidRDefault="00C77EB0" w:rsidP="00EB404B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la om avgiftssystemet for henting av boss i Bergen Kommune, har det vært en del </w:t>
      </w:r>
      <w:r w:rsidR="00C52BF6">
        <w:rPr>
          <w:rFonts w:ascii="Arial" w:hAnsi="Arial" w:cs="Arial"/>
          <w:szCs w:val="24"/>
        </w:rPr>
        <w:t>spørsmål fra beboe</w:t>
      </w:r>
      <w:r w:rsidR="0099032D">
        <w:rPr>
          <w:rFonts w:ascii="Arial" w:hAnsi="Arial" w:cs="Arial"/>
          <w:szCs w:val="24"/>
        </w:rPr>
        <w:t>re i Ospeli. Usikkerheten kan bunne</w:t>
      </w:r>
      <w:r w:rsidR="00C52BF6">
        <w:rPr>
          <w:rFonts w:ascii="Arial" w:hAnsi="Arial" w:cs="Arial"/>
          <w:szCs w:val="24"/>
        </w:rPr>
        <w:t xml:space="preserve"> i forvirrende informasjon fra BIR og visse medie</w:t>
      </w:r>
      <w:r w:rsidR="0099032D">
        <w:rPr>
          <w:rFonts w:ascii="Arial" w:hAnsi="Arial" w:cs="Arial"/>
          <w:szCs w:val="24"/>
        </w:rPr>
        <w:t>-</w:t>
      </w:r>
      <w:r w:rsidR="00C52BF6">
        <w:rPr>
          <w:rFonts w:ascii="Arial" w:hAnsi="Arial" w:cs="Arial"/>
          <w:szCs w:val="24"/>
        </w:rPr>
        <w:t>oppslag fra i fjor høst.</w:t>
      </w:r>
    </w:p>
    <w:p w:rsidR="00553239" w:rsidRDefault="00553239" w:rsidP="00EB404B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Cs w:val="24"/>
        </w:rPr>
      </w:pPr>
    </w:p>
    <w:p w:rsidR="00553239" w:rsidRDefault="00553239" w:rsidP="00EB404B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Cs w:val="24"/>
        </w:rPr>
      </w:pPr>
    </w:p>
    <w:p w:rsidR="00C52BF6" w:rsidRPr="00671BDE" w:rsidRDefault="00C52BF6" w:rsidP="00EB404B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b/>
          <w:szCs w:val="24"/>
        </w:rPr>
      </w:pPr>
      <w:r w:rsidRPr="00671BDE">
        <w:rPr>
          <w:rFonts w:ascii="Arial" w:hAnsi="Arial" w:cs="Arial"/>
          <w:b/>
          <w:szCs w:val="24"/>
        </w:rPr>
        <w:t>FAKTAOPPLYSNINGER:</w:t>
      </w:r>
    </w:p>
    <w:p w:rsidR="005247E9" w:rsidRDefault="005247E9" w:rsidP="00EB404B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Cs w:val="24"/>
        </w:rPr>
      </w:pPr>
    </w:p>
    <w:p w:rsidR="00C52BF6" w:rsidRDefault="00C52BF6" w:rsidP="00C52BF6">
      <w:pPr>
        <w:pStyle w:val="Default"/>
        <w:numPr>
          <w:ilvl w:val="0"/>
          <w:numId w:val="1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Ny betalingsordning er innført fra 1.januar 2016.</w:t>
      </w:r>
    </w:p>
    <w:p w:rsidR="00413A1C" w:rsidRDefault="0099032D" w:rsidP="00C52BF6">
      <w:pPr>
        <w:pStyle w:val="Default"/>
        <w:numPr>
          <w:ilvl w:val="0"/>
          <w:numId w:val="1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Hver boenhet betaler</w:t>
      </w:r>
      <w:r w:rsidR="00413A1C">
        <w:rPr>
          <w:rFonts w:ascii="Arial" w:hAnsi="Arial" w:cs="Arial"/>
          <w:szCs w:val="24"/>
        </w:rPr>
        <w:t xml:space="preserve"> minstepris</w:t>
      </w:r>
      <w:r>
        <w:rPr>
          <w:rFonts w:ascii="Arial" w:hAnsi="Arial" w:cs="Arial"/>
          <w:szCs w:val="24"/>
        </w:rPr>
        <w:t xml:space="preserve"> kr 2.243</w:t>
      </w:r>
      <w:r w:rsidR="00C52BF6">
        <w:rPr>
          <w:rFonts w:ascii="Arial" w:hAnsi="Arial" w:cs="Arial"/>
          <w:szCs w:val="24"/>
        </w:rPr>
        <w:t xml:space="preserve">,- pr år for tømming </w:t>
      </w:r>
    </w:p>
    <w:p w:rsidR="00413A1C" w:rsidRDefault="00413A1C" w:rsidP="00413A1C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 ganger pr kvartal.</w:t>
      </w:r>
    </w:p>
    <w:p w:rsidR="0099032D" w:rsidRPr="0099032D" w:rsidRDefault="00C52BF6" w:rsidP="00413A1C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20"/>
        <w:rPr>
          <w:rFonts w:ascii="Arial" w:hAnsi="Arial" w:cs="Arial"/>
          <w:szCs w:val="24"/>
        </w:rPr>
      </w:pPr>
      <w:r w:rsidRPr="00C52BF6">
        <w:rPr>
          <w:rFonts w:ascii="Arial" w:hAnsi="Arial" w:cs="Arial"/>
          <w:i/>
          <w:sz w:val="20"/>
        </w:rPr>
        <w:t>(</w:t>
      </w:r>
      <w:r w:rsidR="00413A1C">
        <w:rPr>
          <w:rFonts w:ascii="Arial" w:hAnsi="Arial" w:cs="Arial"/>
          <w:i/>
          <w:sz w:val="20"/>
        </w:rPr>
        <w:t xml:space="preserve">Beboere i </w:t>
      </w:r>
      <w:r w:rsidRPr="00C52BF6">
        <w:rPr>
          <w:rFonts w:ascii="Arial" w:hAnsi="Arial" w:cs="Arial"/>
          <w:i/>
          <w:sz w:val="20"/>
        </w:rPr>
        <w:t>Ospeli har denne utgiften i felleskostnadene</w:t>
      </w:r>
      <w:r w:rsidR="005247E9">
        <w:rPr>
          <w:rFonts w:ascii="Arial" w:hAnsi="Arial" w:cs="Arial"/>
          <w:i/>
          <w:sz w:val="20"/>
        </w:rPr>
        <w:t xml:space="preserve"> </w:t>
      </w:r>
      <w:r w:rsidR="00413A1C">
        <w:rPr>
          <w:rFonts w:ascii="Arial" w:hAnsi="Arial" w:cs="Arial"/>
          <w:i/>
          <w:sz w:val="20"/>
        </w:rPr>
        <w:t>–</w:t>
      </w:r>
      <w:r w:rsidR="005247E9">
        <w:rPr>
          <w:rFonts w:ascii="Arial" w:hAnsi="Arial" w:cs="Arial"/>
          <w:i/>
          <w:sz w:val="20"/>
        </w:rPr>
        <w:t xml:space="preserve"> husleien</w:t>
      </w:r>
      <w:r w:rsidR="00413A1C">
        <w:rPr>
          <w:rFonts w:ascii="Arial" w:hAnsi="Arial" w:cs="Arial"/>
          <w:i/>
          <w:sz w:val="20"/>
        </w:rPr>
        <w:t>).</w:t>
      </w:r>
    </w:p>
    <w:p w:rsidR="0099032D" w:rsidRPr="00413A1C" w:rsidRDefault="00413A1C" w:rsidP="00C52BF6">
      <w:pPr>
        <w:pStyle w:val="Default"/>
        <w:numPr>
          <w:ilvl w:val="0"/>
          <w:numId w:val="1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Den årlige m</w:t>
      </w:r>
      <w:r w:rsidR="0099032D" w:rsidRPr="00413A1C">
        <w:rPr>
          <w:rFonts w:ascii="Arial" w:hAnsi="Arial" w:cs="Arial"/>
          <w:szCs w:val="24"/>
        </w:rPr>
        <w:t>insteprisen fremkommer slik</w:t>
      </w:r>
      <w:r w:rsidR="0099032D" w:rsidRPr="00413A1C">
        <w:rPr>
          <w:rFonts w:ascii="Arial" w:hAnsi="Arial" w:cs="Arial"/>
          <w:i/>
          <w:szCs w:val="24"/>
        </w:rPr>
        <w:t xml:space="preserve">: </w:t>
      </w:r>
    </w:p>
    <w:p w:rsidR="00C52BF6" w:rsidRDefault="0099032D" w:rsidP="0099032D">
      <w:pPr>
        <w:pStyle w:val="Default"/>
        <w:numPr>
          <w:ilvl w:val="0"/>
          <w:numId w:val="1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Fastp</w:t>
      </w:r>
      <w:r w:rsidR="00413A1C">
        <w:rPr>
          <w:rFonts w:ascii="Arial" w:hAnsi="Arial" w:cs="Arial"/>
          <w:i/>
          <w:sz w:val="20"/>
        </w:rPr>
        <w:t xml:space="preserve">ris </w:t>
      </w:r>
      <w:r>
        <w:rPr>
          <w:rFonts w:ascii="Arial" w:hAnsi="Arial" w:cs="Arial"/>
          <w:i/>
          <w:sz w:val="20"/>
        </w:rPr>
        <w:t xml:space="preserve">kr </w:t>
      </w:r>
      <w:proofErr w:type="gramStart"/>
      <w:r>
        <w:rPr>
          <w:rFonts w:ascii="Arial" w:hAnsi="Arial" w:cs="Arial"/>
          <w:i/>
          <w:sz w:val="20"/>
        </w:rPr>
        <w:t>1.932,75</w:t>
      </w:r>
      <w:proofErr w:type="gramEnd"/>
    </w:p>
    <w:p w:rsidR="0099032D" w:rsidRDefault="00413A1C" w:rsidP="0099032D">
      <w:pPr>
        <w:pStyle w:val="Default"/>
        <w:numPr>
          <w:ilvl w:val="0"/>
          <w:numId w:val="1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+ </w:t>
      </w:r>
      <w:r w:rsidR="0099032D">
        <w:rPr>
          <w:rFonts w:ascii="Arial" w:hAnsi="Arial" w:cs="Arial"/>
          <w:i/>
          <w:sz w:val="20"/>
        </w:rPr>
        <w:t>Grunnpåslag bossnett kr 191,63</w:t>
      </w:r>
    </w:p>
    <w:p w:rsidR="00413A1C" w:rsidRDefault="00413A1C" w:rsidP="0099032D">
      <w:pPr>
        <w:pStyle w:val="Default"/>
        <w:numPr>
          <w:ilvl w:val="0"/>
          <w:numId w:val="1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+ Administrasjonsgebyr kr 118,75</w:t>
      </w:r>
    </w:p>
    <w:p w:rsidR="0099032D" w:rsidRPr="005247E9" w:rsidRDefault="0099032D" w:rsidP="0099032D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80"/>
        <w:rPr>
          <w:rFonts w:ascii="Arial" w:hAnsi="Arial" w:cs="Arial"/>
          <w:szCs w:val="24"/>
        </w:rPr>
      </w:pPr>
    </w:p>
    <w:p w:rsidR="005247E9" w:rsidRDefault="005247E9" w:rsidP="00C52BF6">
      <w:pPr>
        <w:pStyle w:val="Default"/>
        <w:numPr>
          <w:ilvl w:val="0"/>
          <w:numId w:val="1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Tømming flere enn disse 3 ganger i kvar</w:t>
      </w:r>
      <w:r w:rsidR="0099032D">
        <w:rPr>
          <w:rFonts w:ascii="Arial" w:hAnsi="Arial" w:cs="Arial"/>
          <w:szCs w:val="24"/>
        </w:rPr>
        <w:t>talet, blir belastet med kr 33,2</w:t>
      </w:r>
      <w:r>
        <w:rPr>
          <w:rFonts w:ascii="Arial" w:hAnsi="Arial" w:cs="Arial"/>
          <w:szCs w:val="24"/>
        </w:rPr>
        <w:t>5 pr ekstra gang.</w:t>
      </w:r>
    </w:p>
    <w:p w:rsidR="005247E9" w:rsidRDefault="005247E9" w:rsidP="00C52BF6">
      <w:pPr>
        <w:pStyle w:val="Default"/>
        <w:numPr>
          <w:ilvl w:val="0"/>
          <w:numId w:val="1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BIR opplyser at vi kan tømme spannene annen hver uke </w:t>
      </w:r>
      <w:proofErr w:type="gramStart"/>
      <w:r>
        <w:rPr>
          <w:rFonts w:ascii="Arial" w:hAnsi="Arial" w:cs="Arial"/>
          <w:szCs w:val="24"/>
        </w:rPr>
        <w:t xml:space="preserve">-      </w:t>
      </w:r>
      <w:r w:rsidRPr="005247E9">
        <w:rPr>
          <w:rFonts w:ascii="Arial" w:hAnsi="Arial" w:cs="Arial"/>
          <w:i/>
          <w:sz w:val="20"/>
        </w:rPr>
        <w:lastRenderedPageBreak/>
        <w:t>(6</w:t>
      </w:r>
      <w:proofErr w:type="gramEnd"/>
      <w:r w:rsidRPr="005247E9">
        <w:rPr>
          <w:rFonts w:ascii="Arial" w:hAnsi="Arial" w:cs="Arial"/>
          <w:i/>
          <w:sz w:val="20"/>
        </w:rPr>
        <w:t xml:space="preserve"> ganger i kvartalet)</w:t>
      </w:r>
      <w:r>
        <w:rPr>
          <w:rFonts w:ascii="Arial" w:hAnsi="Arial" w:cs="Arial"/>
          <w:szCs w:val="24"/>
        </w:rPr>
        <w:t xml:space="preserve"> for samme pris som vi betalte i 2015.</w:t>
      </w:r>
    </w:p>
    <w:p w:rsidR="005247E9" w:rsidRDefault="005247E9" w:rsidP="00C52BF6">
      <w:pPr>
        <w:pStyle w:val="Default"/>
        <w:numPr>
          <w:ilvl w:val="0"/>
          <w:numId w:val="1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Dvs.</w:t>
      </w:r>
      <w:r w:rsidR="00AC36E1">
        <w:rPr>
          <w:rFonts w:ascii="Arial" w:hAnsi="Arial" w:cs="Arial"/>
          <w:szCs w:val="24"/>
        </w:rPr>
        <w:t>at</w:t>
      </w:r>
      <w:r>
        <w:rPr>
          <w:rFonts w:ascii="Arial" w:hAnsi="Arial" w:cs="Arial"/>
          <w:szCs w:val="24"/>
        </w:rPr>
        <w:t xml:space="preserve"> borettslaget har fått en rimeligere fastpris enn i fjor, men en høyere totalpris (i fjor var det 12 tømminger i kvartalet).</w:t>
      </w:r>
    </w:p>
    <w:p w:rsidR="005247E9" w:rsidRDefault="005247E9" w:rsidP="00C52BF6">
      <w:pPr>
        <w:pStyle w:val="Default"/>
        <w:numPr>
          <w:ilvl w:val="0"/>
          <w:numId w:val="1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Det er altså åpnet for </w:t>
      </w:r>
      <w:r w:rsidR="00C12F25">
        <w:rPr>
          <w:rFonts w:ascii="Arial" w:hAnsi="Arial" w:cs="Arial"/>
          <w:szCs w:val="24"/>
        </w:rPr>
        <w:t xml:space="preserve">en </w:t>
      </w:r>
      <w:r>
        <w:rPr>
          <w:rFonts w:ascii="Arial" w:hAnsi="Arial" w:cs="Arial"/>
          <w:szCs w:val="24"/>
        </w:rPr>
        <w:t>differensiert betaling</w:t>
      </w:r>
      <w:r w:rsidR="00413A1C">
        <w:rPr>
          <w:rFonts w:ascii="Arial" w:hAnsi="Arial" w:cs="Arial"/>
          <w:szCs w:val="24"/>
        </w:rPr>
        <w:t>, ved</w:t>
      </w:r>
      <w:r w:rsidR="00C12F25">
        <w:rPr>
          <w:rFonts w:ascii="Arial" w:hAnsi="Arial" w:cs="Arial"/>
          <w:szCs w:val="24"/>
        </w:rPr>
        <w:t xml:space="preserve"> å belaste de</w:t>
      </w:r>
      <w:r w:rsidR="00413A1C">
        <w:rPr>
          <w:rFonts w:ascii="Arial" w:hAnsi="Arial" w:cs="Arial"/>
          <w:szCs w:val="24"/>
        </w:rPr>
        <w:t>m</w:t>
      </w:r>
      <w:r w:rsidR="00C12F25">
        <w:rPr>
          <w:rFonts w:ascii="Arial" w:hAnsi="Arial" w:cs="Arial"/>
          <w:szCs w:val="24"/>
        </w:rPr>
        <w:t xml:space="preserve"> som tømmer flere ganger enn grunnavgiften tillater.</w:t>
      </w:r>
    </w:p>
    <w:p w:rsidR="00C12F25" w:rsidRDefault="00C12F25" w:rsidP="00C12F25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"/>
        <w:rPr>
          <w:rFonts w:ascii="Arial" w:hAnsi="Arial" w:cs="Arial"/>
          <w:szCs w:val="24"/>
        </w:rPr>
      </w:pPr>
    </w:p>
    <w:p w:rsidR="00C12F25" w:rsidRDefault="00C12F25" w:rsidP="00C12F25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Styret har diskutert saken inngående, og har valgt å avvente andelshavernes meninger om</w:t>
      </w:r>
      <w:r w:rsidR="00413A1C">
        <w:rPr>
          <w:rFonts w:ascii="Arial" w:hAnsi="Arial" w:cs="Arial"/>
          <w:szCs w:val="24"/>
        </w:rPr>
        <w:t xml:space="preserve"> et differensiert betalingssystem. S</w:t>
      </w:r>
      <w:r>
        <w:rPr>
          <w:rFonts w:ascii="Arial" w:hAnsi="Arial" w:cs="Arial"/>
          <w:szCs w:val="24"/>
        </w:rPr>
        <w:t>aken</w:t>
      </w:r>
      <w:r w:rsidR="00413A1C">
        <w:rPr>
          <w:rFonts w:ascii="Arial" w:hAnsi="Arial" w:cs="Arial"/>
          <w:szCs w:val="24"/>
        </w:rPr>
        <w:t xml:space="preserve"> er</w:t>
      </w:r>
      <w:r>
        <w:rPr>
          <w:rFonts w:ascii="Arial" w:hAnsi="Arial" w:cs="Arial"/>
          <w:szCs w:val="24"/>
        </w:rPr>
        <w:t xml:space="preserve"> på</w:t>
      </w:r>
      <w:r w:rsidR="00413A1C">
        <w:rPr>
          <w:rFonts w:ascii="Arial" w:hAnsi="Arial" w:cs="Arial"/>
          <w:szCs w:val="24"/>
        </w:rPr>
        <w:t xml:space="preserve"> agendaen på årets generalforsamling 2016, i form av</w:t>
      </w:r>
      <w:r>
        <w:rPr>
          <w:rFonts w:ascii="Arial" w:hAnsi="Arial" w:cs="Arial"/>
          <w:szCs w:val="24"/>
        </w:rPr>
        <w:t xml:space="preserve"> innleverte forslag til avstemming.</w:t>
      </w:r>
    </w:p>
    <w:p w:rsidR="00671BDE" w:rsidRDefault="00671BDE" w:rsidP="00C12F25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"/>
        <w:rPr>
          <w:rFonts w:ascii="Arial" w:hAnsi="Arial" w:cs="Arial"/>
          <w:szCs w:val="24"/>
        </w:rPr>
      </w:pPr>
    </w:p>
    <w:p w:rsidR="0043253C" w:rsidRPr="00671BDE" w:rsidRDefault="0043253C" w:rsidP="00C12F25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 w:val="22"/>
          <w:szCs w:val="22"/>
        </w:rPr>
      </w:pPr>
    </w:p>
    <w:p w:rsidR="0043253C" w:rsidRPr="00671BDE" w:rsidRDefault="00AC36E1" w:rsidP="00EB404B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ER DU MED –</w:t>
      </w:r>
      <w:r w:rsidR="0043253C" w:rsidRPr="00671BDE">
        <w:rPr>
          <w:rFonts w:ascii="Arial" w:hAnsi="Arial" w:cs="Arial"/>
          <w:b/>
          <w:sz w:val="22"/>
          <w:szCs w:val="22"/>
        </w:rPr>
        <w:t xml:space="preserve"> VI </w:t>
      </w:r>
      <w:r>
        <w:rPr>
          <w:rFonts w:ascii="Arial" w:hAnsi="Arial" w:cs="Arial"/>
          <w:b/>
          <w:sz w:val="22"/>
          <w:szCs w:val="22"/>
        </w:rPr>
        <w:t xml:space="preserve">KAN </w:t>
      </w:r>
      <w:r w:rsidR="0043253C" w:rsidRPr="00671BDE">
        <w:rPr>
          <w:rFonts w:ascii="Arial" w:hAnsi="Arial" w:cs="Arial"/>
          <w:b/>
          <w:sz w:val="22"/>
          <w:szCs w:val="22"/>
        </w:rPr>
        <w:t>FAKTISK</w:t>
      </w:r>
      <w:r w:rsidR="00C12F25" w:rsidRPr="00671BDE">
        <w:rPr>
          <w:rFonts w:ascii="Arial" w:hAnsi="Arial" w:cs="Arial"/>
          <w:b/>
          <w:sz w:val="22"/>
          <w:szCs w:val="22"/>
        </w:rPr>
        <w:t xml:space="preserve"> SPARE PENGER FOR BORETTSLAGET</w:t>
      </w:r>
      <w:r w:rsidR="0043253C" w:rsidRPr="00671BDE">
        <w:rPr>
          <w:rFonts w:ascii="Arial" w:hAnsi="Arial" w:cs="Arial"/>
          <w:b/>
          <w:sz w:val="22"/>
          <w:szCs w:val="22"/>
        </w:rPr>
        <w:t>…</w:t>
      </w:r>
    </w:p>
    <w:p w:rsidR="0043253C" w:rsidRDefault="0043253C" w:rsidP="00EB404B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Observasjoner fra styreleder viser at det allerede er færre </w:t>
      </w:r>
      <w:proofErr w:type="spellStart"/>
      <w:r>
        <w:rPr>
          <w:rFonts w:ascii="Arial" w:hAnsi="Arial" w:cs="Arial"/>
          <w:szCs w:val="24"/>
        </w:rPr>
        <w:t>bosspann</w:t>
      </w:r>
      <w:proofErr w:type="spellEnd"/>
      <w:r w:rsidR="00AC36E1">
        <w:rPr>
          <w:rFonts w:ascii="Arial" w:hAnsi="Arial" w:cs="Arial"/>
          <w:szCs w:val="24"/>
        </w:rPr>
        <w:t xml:space="preserve"> satt ut</w:t>
      </w:r>
      <w:r>
        <w:rPr>
          <w:rFonts w:ascii="Arial" w:hAnsi="Arial" w:cs="Arial"/>
          <w:szCs w:val="24"/>
        </w:rPr>
        <w:t xml:space="preserve"> nå e</w:t>
      </w:r>
      <w:r w:rsidR="00AC36E1">
        <w:rPr>
          <w:rFonts w:ascii="Arial" w:hAnsi="Arial" w:cs="Arial"/>
          <w:szCs w:val="24"/>
        </w:rPr>
        <w:t xml:space="preserve">nn for kort tid siden. Inntrykket er </w:t>
      </w:r>
      <w:r>
        <w:rPr>
          <w:rFonts w:ascii="Arial" w:hAnsi="Arial" w:cs="Arial"/>
          <w:szCs w:val="24"/>
        </w:rPr>
        <w:t xml:space="preserve">at enkelte tømmer </w:t>
      </w:r>
      <w:proofErr w:type="gramStart"/>
      <w:r>
        <w:rPr>
          <w:rFonts w:ascii="Arial" w:hAnsi="Arial" w:cs="Arial"/>
          <w:szCs w:val="24"/>
        </w:rPr>
        <w:t>sjeldnere</w:t>
      </w:r>
      <w:r w:rsidR="0055323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.</w:t>
      </w:r>
      <w:proofErr w:type="gramEnd"/>
      <w:r>
        <w:rPr>
          <w:rFonts w:ascii="Arial" w:hAnsi="Arial" w:cs="Arial"/>
          <w:szCs w:val="24"/>
        </w:rPr>
        <w:t xml:space="preserve">.bra! </w:t>
      </w:r>
    </w:p>
    <w:p w:rsidR="0043253C" w:rsidRDefault="0043253C" w:rsidP="00EB404B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Har du</w:t>
      </w:r>
      <w:r w:rsidR="00413A1C">
        <w:rPr>
          <w:rFonts w:ascii="Arial" w:hAnsi="Arial" w:cs="Arial"/>
          <w:szCs w:val="24"/>
        </w:rPr>
        <w:t xml:space="preserve"> kun</w:t>
      </w:r>
      <w:r>
        <w:rPr>
          <w:rFonts w:ascii="Arial" w:hAnsi="Arial" w:cs="Arial"/>
          <w:szCs w:val="24"/>
        </w:rPr>
        <w:t xml:space="preserve"> et par poser, kan du jo alliere deg med naboen…</w:t>
      </w:r>
    </w:p>
    <w:p w:rsidR="00E45D57" w:rsidRDefault="00E45D57" w:rsidP="00EB404B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Cs w:val="24"/>
        </w:rPr>
      </w:pPr>
    </w:p>
    <w:p w:rsidR="00671BDE" w:rsidRDefault="0043253C" w:rsidP="00EB404B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Kort fortalt: S</w:t>
      </w:r>
      <w:r w:rsidR="00C12F25">
        <w:rPr>
          <w:rFonts w:ascii="Arial" w:hAnsi="Arial" w:cs="Arial"/>
          <w:szCs w:val="24"/>
        </w:rPr>
        <w:t>ette</w:t>
      </w:r>
      <w:r w:rsidR="00AC36E1">
        <w:rPr>
          <w:rFonts w:ascii="Arial" w:hAnsi="Arial" w:cs="Arial"/>
          <w:szCs w:val="24"/>
        </w:rPr>
        <w:t>r du og jeg</w:t>
      </w:r>
      <w:r w:rsidR="00C12F25">
        <w:rPr>
          <w:rFonts w:ascii="Arial" w:hAnsi="Arial" w:cs="Arial"/>
          <w:szCs w:val="24"/>
        </w:rPr>
        <w:t xml:space="preserve"> boss</w:t>
      </w:r>
      <w:r w:rsidR="00AC36E1">
        <w:rPr>
          <w:rFonts w:ascii="Arial" w:hAnsi="Arial" w:cs="Arial"/>
          <w:szCs w:val="24"/>
        </w:rPr>
        <w:t>-s</w:t>
      </w:r>
      <w:r w:rsidR="00C12F25">
        <w:rPr>
          <w:rFonts w:ascii="Arial" w:hAnsi="Arial" w:cs="Arial"/>
          <w:szCs w:val="24"/>
        </w:rPr>
        <w:t>pannene ut færre enn 6 ganger i kvartalet</w:t>
      </w:r>
      <w:r w:rsidRPr="0043253C">
        <w:rPr>
          <w:rFonts w:ascii="Arial" w:hAnsi="Arial" w:cs="Arial"/>
          <w:i/>
          <w:sz w:val="20"/>
        </w:rPr>
        <w:t xml:space="preserve"> (2.hver uke)</w:t>
      </w:r>
      <w:r w:rsidR="00C12F25" w:rsidRPr="0043253C">
        <w:rPr>
          <w:rFonts w:ascii="Arial" w:hAnsi="Arial" w:cs="Arial"/>
          <w:i/>
          <w:sz w:val="20"/>
        </w:rPr>
        <w:t>,</w:t>
      </w:r>
      <w:r w:rsidR="00C12F25">
        <w:rPr>
          <w:rFonts w:ascii="Arial" w:hAnsi="Arial" w:cs="Arial"/>
          <w:szCs w:val="24"/>
        </w:rPr>
        <w:t xml:space="preserve"> sparer </w:t>
      </w:r>
      <w:r>
        <w:rPr>
          <w:rFonts w:ascii="Arial" w:hAnsi="Arial" w:cs="Arial"/>
          <w:szCs w:val="24"/>
        </w:rPr>
        <w:t xml:space="preserve">vi </w:t>
      </w:r>
      <w:r w:rsidR="00553239">
        <w:rPr>
          <w:rFonts w:ascii="Arial" w:hAnsi="Arial" w:cs="Arial"/>
          <w:szCs w:val="24"/>
        </w:rPr>
        <w:t>borettslaget</w:t>
      </w:r>
      <w:r>
        <w:rPr>
          <w:rFonts w:ascii="Arial" w:hAnsi="Arial" w:cs="Arial"/>
          <w:szCs w:val="24"/>
        </w:rPr>
        <w:t xml:space="preserve"> for utgifter</w:t>
      </w:r>
      <w:r w:rsidR="00E45D57">
        <w:rPr>
          <w:rFonts w:ascii="Arial" w:hAnsi="Arial" w:cs="Arial"/>
          <w:szCs w:val="24"/>
        </w:rPr>
        <w:t>.</w:t>
      </w:r>
    </w:p>
    <w:p w:rsidR="00AC36E1" w:rsidRDefault="00671BDE" w:rsidP="00EB404B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BIR registrerer</w:t>
      </w:r>
      <w:r w:rsidR="00AC36E1">
        <w:rPr>
          <w:rFonts w:ascii="Arial" w:hAnsi="Arial" w:cs="Arial"/>
          <w:szCs w:val="24"/>
        </w:rPr>
        <w:t xml:space="preserve"> antall</w:t>
      </w:r>
      <w:r>
        <w:rPr>
          <w:rFonts w:ascii="Arial" w:hAnsi="Arial" w:cs="Arial"/>
          <w:szCs w:val="24"/>
        </w:rPr>
        <w:t xml:space="preserve"> tømminger – </w:t>
      </w:r>
    </w:p>
    <w:p w:rsidR="004F3911" w:rsidRPr="00EE39AE" w:rsidRDefault="00AC36E1" w:rsidP="00EB404B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ikke vekt.</w:t>
      </w:r>
      <w:bookmarkStart w:id="0" w:name="_GoBack"/>
      <w:bookmarkEnd w:id="0"/>
      <w:r w:rsidR="00E45D57">
        <w:rPr>
          <w:rFonts w:ascii="Arial" w:hAnsi="Arial" w:cs="Arial"/>
          <w:szCs w:val="24"/>
        </w:rPr>
        <w:t xml:space="preserve"> </w:t>
      </w:r>
    </w:p>
    <w:p w:rsidR="002752B2" w:rsidRDefault="00EE39AE" w:rsidP="00EB404B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2752B2" w:rsidRDefault="002752B2" w:rsidP="00EB404B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 w:val="28"/>
          <w:szCs w:val="28"/>
        </w:rPr>
      </w:pPr>
    </w:p>
    <w:p w:rsidR="002752B2" w:rsidRPr="00671BDE" w:rsidRDefault="00671BDE" w:rsidP="002752B2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VI</w:t>
      </w:r>
      <w:r w:rsidR="002752B2" w:rsidRPr="00671BDE">
        <w:rPr>
          <w:rFonts w:ascii="Arial" w:hAnsi="Arial"/>
          <w:sz w:val="20"/>
        </w:rPr>
        <w:t xml:space="preserve"> MINNER OM:</w:t>
      </w:r>
    </w:p>
    <w:p w:rsidR="002752B2" w:rsidRPr="00671BDE" w:rsidRDefault="00EE39AE" w:rsidP="002752B2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sz w:val="28"/>
          <w:szCs w:val="28"/>
        </w:rPr>
      </w:pPr>
      <w:r w:rsidRPr="00671BDE">
        <w:rPr>
          <w:rFonts w:ascii="Arial" w:hAnsi="Arial"/>
          <w:sz w:val="28"/>
          <w:szCs w:val="28"/>
        </w:rPr>
        <w:t>Generalforsamling</w:t>
      </w:r>
      <w:r w:rsidR="002752B2" w:rsidRPr="00671BDE">
        <w:rPr>
          <w:rFonts w:ascii="Arial" w:hAnsi="Arial"/>
          <w:sz w:val="28"/>
          <w:szCs w:val="28"/>
        </w:rPr>
        <w:t xml:space="preserve"> </w:t>
      </w:r>
    </w:p>
    <w:p w:rsidR="002752B2" w:rsidRPr="00671BDE" w:rsidRDefault="002752B2" w:rsidP="002752B2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sz w:val="28"/>
          <w:szCs w:val="28"/>
        </w:rPr>
      </w:pPr>
      <w:r w:rsidRPr="00671BDE">
        <w:rPr>
          <w:rFonts w:ascii="Arial" w:hAnsi="Arial"/>
          <w:sz w:val="28"/>
          <w:szCs w:val="28"/>
        </w:rPr>
        <w:t>i Ospeli BL</w:t>
      </w:r>
    </w:p>
    <w:p w:rsidR="002752B2" w:rsidRPr="00671BDE" w:rsidRDefault="002752B2" w:rsidP="002752B2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sz w:val="28"/>
          <w:szCs w:val="28"/>
        </w:rPr>
      </w:pPr>
      <w:r w:rsidRPr="00671BDE">
        <w:rPr>
          <w:rFonts w:ascii="Arial" w:hAnsi="Arial"/>
          <w:sz w:val="28"/>
          <w:szCs w:val="28"/>
        </w:rPr>
        <w:t>torsdag 28.april 2016.</w:t>
      </w:r>
    </w:p>
    <w:p w:rsidR="002752B2" w:rsidRPr="000E3819" w:rsidRDefault="002752B2" w:rsidP="002752B2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/>
          <w:szCs w:val="24"/>
        </w:rPr>
      </w:pPr>
      <w:r>
        <w:rPr>
          <w:rFonts w:ascii="Arial" w:hAnsi="Arial"/>
          <w:sz w:val="28"/>
          <w:szCs w:val="28"/>
        </w:rPr>
        <w:t>I</w:t>
      </w:r>
      <w:r w:rsidRPr="00671BDE">
        <w:rPr>
          <w:rFonts w:ascii="Arial" w:hAnsi="Arial"/>
          <w:szCs w:val="24"/>
        </w:rPr>
        <w:t xml:space="preserve">nnkalling medfølgende </w:t>
      </w:r>
      <w:r w:rsidRPr="00671BDE">
        <w:rPr>
          <w:rFonts w:ascii="Arial" w:hAnsi="Arial"/>
          <w:i/>
          <w:szCs w:val="24"/>
        </w:rPr>
        <w:t>Årsberetning, regnskap og tilhørende sakspapirer</w:t>
      </w:r>
      <w:r w:rsidRPr="00671BDE">
        <w:rPr>
          <w:rFonts w:ascii="Arial" w:hAnsi="Arial"/>
          <w:szCs w:val="24"/>
        </w:rPr>
        <w:t xml:space="preserve"> blir levert i post-kassene til alle husstander senest 8 dager før møtet. </w:t>
      </w:r>
    </w:p>
    <w:p w:rsidR="00EE39AE" w:rsidRDefault="00EE39AE" w:rsidP="002752B2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_______________________________</w:t>
      </w:r>
    </w:p>
    <w:p w:rsidR="002752B2" w:rsidRDefault="002752B2" w:rsidP="002752B2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Ospeli Borettslag, 07.april-2016</w:t>
      </w:r>
      <w:r w:rsidRPr="00B3671C">
        <w:rPr>
          <w:rFonts w:ascii="Arial" w:hAnsi="Arial" w:cs="Arial"/>
          <w:i/>
          <w:sz w:val="20"/>
        </w:rPr>
        <w:t xml:space="preserve">. </w:t>
      </w:r>
    </w:p>
    <w:p w:rsidR="002752B2" w:rsidRDefault="002752B2" w:rsidP="002752B2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 w:val="20"/>
        </w:rPr>
      </w:pPr>
      <w:r w:rsidRPr="00B3671C">
        <w:rPr>
          <w:rFonts w:ascii="Arial" w:hAnsi="Arial" w:cs="Arial"/>
          <w:i/>
          <w:sz w:val="20"/>
        </w:rPr>
        <w:t>Hilsen STYRET</w:t>
      </w:r>
      <w:r>
        <w:rPr>
          <w:rFonts w:ascii="Arial" w:hAnsi="Arial" w:cs="Arial"/>
          <w:sz w:val="20"/>
        </w:rPr>
        <w:t>.</w:t>
      </w:r>
    </w:p>
    <w:p w:rsidR="002752B2" w:rsidRPr="004F3911" w:rsidRDefault="002752B2" w:rsidP="00EB404B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hAnsi="Arial" w:cs="Arial"/>
          <w:sz w:val="28"/>
          <w:szCs w:val="28"/>
        </w:rPr>
      </w:pPr>
    </w:p>
    <w:sectPr w:rsidR="002752B2" w:rsidRPr="004F39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26" w:bottom="1417" w:left="1387" w:header="720" w:footer="72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0FB" w:rsidRDefault="00C160FB">
      <w:r>
        <w:separator/>
      </w:r>
    </w:p>
  </w:endnote>
  <w:endnote w:type="continuationSeparator" w:id="0">
    <w:p w:rsidR="00C160FB" w:rsidRDefault="00C1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Bold">
    <w:altName w:val="Times New Roman"/>
    <w:charset w:val="00"/>
    <w:family w:val="swiss"/>
    <w:pitch w:val="default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eehand521 BT">
    <w:panose1 w:val="03080802030307080304"/>
    <w:charset w:val="00"/>
    <w:family w:val="script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C8D" w:rsidRDefault="00C61C8D">
    <w:pPr>
      <w:pStyle w:val="Fre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rPr>
        <w:rFonts w:eastAsia="Times New Roman"/>
        <w:color w:val="auto"/>
        <w:lang w:eastAsia="x-none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C8D" w:rsidRDefault="00C61C8D">
    <w:pPr>
      <w:pStyle w:val="Fre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rPr>
        <w:rFonts w:eastAsia="Times New Roman"/>
        <w:color w:val="auto"/>
        <w:lang w:eastAsia="x-none" w:bidi="x-no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C8D" w:rsidRDefault="00C61C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0FB" w:rsidRDefault="00C160FB">
      <w:r>
        <w:separator/>
      </w:r>
    </w:p>
  </w:footnote>
  <w:footnote w:type="continuationSeparator" w:id="0">
    <w:p w:rsidR="00C160FB" w:rsidRDefault="00C16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C8D" w:rsidRDefault="00C61C8D">
    <w:pPr>
      <w:pStyle w:val="Fre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rPr>
        <w:rFonts w:eastAsia="Times New Roman"/>
        <w:color w:val="auto"/>
        <w:lang w:eastAsia="x-none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C8D" w:rsidRDefault="00C61C8D">
    <w:pPr>
      <w:pStyle w:val="Fre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rPr>
        <w:rFonts w:eastAsia="Times New Roman"/>
        <w:color w:val="auto"/>
        <w:lang w:eastAsia="x-none" w:bidi="x-no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C8D" w:rsidRDefault="00C61C8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position w:val="0"/>
        <w:sz w:val="24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position w:val="0"/>
        <w:sz w:val="24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position w:val="0"/>
        <w:sz w:val="24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position w:val="0"/>
        <w:sz w:val="24"/>
        <w:vertAlign w:val="baseline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position w:val="0"/>
        <w:sz w:val="24"/>
        <w:vertAlign w:val="baseline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position w:val="0"/>
        <w:sz w:val="24"/>
        <w:vertAlign w:val="baseline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position w:val="0"/>
        <w:sz w:val="24"/>
        <w:vertAlign w:val="baseline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position w:val="0"/>
        <w:sz w:val="24"/>
        <w:vertAlign w:val="baseline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position w:val="0"/>
        <w:sz w:val="24"/>
        <w:vertAlign w:val="baseli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5E10D05"/>
    <w:multiLevelType w:val="hybridMultilevel"/>
    <w:tmpl w:val="7A42A9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01C7F"/>
    <w:multiLevelType w:val="hybridMultilevel"/>
    <w:tmpl w:val="3FFAA39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E5F95"/>
    <w:multiLevelType w:val="hybridMultilevel"/>
    <w:tmpl w:val="709CAA1E"/>
    <w:lvl w:ilvl="0" w:tplc="A9AE0EC2"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80552"/>
    <w:multiLevelType w:val="hybridMultilevel"/>
    <w:tmpl w:val="DF706B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53189"/>
    <w:multiLevelType w:val="hybridMultilevel"/>
    <w:tmpl w:val="47005D82"/>
    <w:lvl w:ilvl="0" w:tplc="57388AA4"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DA5F80"/>
    <w:multiLevelType w:val="hybridMultilevel"/>
    <w:tmpl w:val="9A260AB4"/>
    <w:lvl w:ilvl="0" w:tplc="00B8E43E">
      <w:start w:val="2"/>
      <w:numFmt w:val="bullet"/>
      <w:lvlText w:val="-"/>
      <w:lvlJc w:val="left"/>
      <w:pPr>
        <w:ind w:left="432" w:hanging="360"/>
      </w:pPr>
      <w:rPr>
        <w:rFonts w:ascii="Arial" w:eastAsia="ヒラギノ角ゴ Pro W3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>
    <w:nsid w:val="707E6C1A"/>
    <w:multiLevelType w:val="hybridMultilevel"/>
    <w:tmpl w:val="7CFE8A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773BF"/>
    <w:multiLevelType w:val="hybridMultilevel"/>
    <w:tmpl w:val="C83661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99085E"/>
    <w:multiLevelType w:val="hybridMultilevel"/>
    <w:tmpl w:val="451A73DE"/>
    <w:lvl w:ilvl="0" w:tplc="01F8EF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E63D8"/>
    <w:multiLevelType w:val="hybridMultilevel"/>
    <w:tmpl w:val="2250D372"/>
    <w:lvl w:ilvl="0" w:tplc="A53C83DC">
      <w:start w:val="1"/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12"/>
  </w:num>
  <w:num w:numId="7">
    <w:abstractNumId w:val="7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A9"/>
    <w:rsid w:val="00001E05"/>
    <w:rsid w:val="00026CFE"/>
    <w:rsid w:val="0002799D"/>
    <w:rsid w:val="00054FBF"/>
    <w:rsid w:val="00091E35"/>
    <w:rsid w:val="000B286D"/>
    <w:rsid w:val="000E088D"/>
    <w:rsid w:val="000E3819"/>
    <w:rsid w:val="000F0B3E"/>
    <w:rsid w:val="00111B92"/>
    <w:rsid w:val="00113B15"/>
    <w:rsid w:val="00125AD0"/>
    <w:rsid w:val="001577ED"/>
    <w:rsid w:val="00171F0A"/>
    <w:rsid w:val="00184950"/>
    <w:rsid w:val="00197426"/>
    <w:rsid w:val="001A70F2"/>
    <w:rsid w:val="001D288C"/>
    <w:rsid w:val="001F2966"/>
    <w:rsid w:val="001F6EFC"/>
    <w:rsid w:val="00241B6A"/>
    <w:rsid w:val="00246F26"/>
    <w:rsid w:val="00251531"/>
    <w:rsid w:val="00261983"/>
    <w:rsid w:val="002752B2"/>
    <w:rsid w:val="002A53BE"/>
    <w:rsid w:val="002A5CAC"/>
    <w:rsid w:val="002C4D5A"/>
    <w:rsid w:val="002F002E"/>
    <w:rsid w:val="00311945"/>
    <w:rsid w:val="0035414B"/>
    <w:rsid w:val="003C0D7D"/>
    <w:rsid w:val="003D70CA"/>
    <w:rsid w:val="003F3E5D"/>
    <w:rsid w:val="00413A1C"/>
    <w:rsid w:val="00422C99"/>
    <w:rsid w:val="0043253C"/>
    <w:rsid w:val="00436B5C"/>
    <w:rsid w:val="004473E8"/>
    <w:rsid w:val="00465770"/>
    <w:rsid w:val="004771B8"/>
    <w:rsid w:val="00486AD9"/>
    <w:rsid w:val="00491FEA"/>
    <w:rsid w:val="0049220D"/>
    <w:rsid w:val="004A3DEF"/>
    <w:rsid w:val="004A464C"/>
    <w:rsid w:val="004B0611"/>
    <w:rsid w:val="004E60B0"/>
    <w:rsid w:val="004F3911"/>
    <w:rsid w:val="00507E08"/>
    <w:rsid w:val="00512DC9"/>
    <w:rsid w:val="0051437B"/>
    <w:rsid w:val="005247E9"/>
    <w:rsid w:val="005528CE"/>
    <w:rsid w:val="00553239"/>
    <w:rsid w:val="0055459D"/>
    <w:rsid w:val="00575670"/>
    <w:rsid w:val="005A1533"/>
    <w:rsid w:val="005F40F8"/>
    <w:rsid w:val="00621D5B"/>
    <w:rsid w:val="00636C78"/>
    <w:rsid w:val="006468B7"/>
    <w:rsid w:val="00671BDE"/>
    <w:rsid w:val="006B77A2"/>
    <w:rsid w:val="006E5F69"/>
    <w:rsid w:val="00710A23"/>
    <w:rsid w:val="0071129F"/>
    <w:rsid w:val="00714A08"/>
    <w:rsid w:val="00716DD6"/>
    <w:rsid w:val="00732056"/>
    <w:rsid w:val="00732087"/>
    <w:rsid w:val="00732A1A"/>
    <w:rsid w:val="00746709"/>
    <w:rsid w:val="007676B5"/>
    <w:rsid w:val="0078116F"/>
    <w:rsid w:val="007A66A5"/>
    <w:rsid w:val="007B0C46"/>
    <w:rsid w:val="007C23E1"/>
    <w:rsid w:val="007D5CFB"/>
    <w:rsid w:val="007E0B66"/>
    <w:rsid w:val="007F7F23"/>
    <w:rsid w:val="0080198E"/>
    <w:rsid w:val="0080324A"/>
    <w:rsid w:val="00836FB5"/>
    <w:rsid w:val="0086171B"/>
    <w:rsid w:val="008636FF"/>
    <w:rsid w:val="008730FE"/>
    <w:rsid w:val="00873DA2"/>
    <w:rsid w:val="00880122"/>
    <w:rsid w:val="008849BA"/>
    <w:rsid w:val="00895A8E"/>
    <w:rsid w:val="00900666"/>
    <w:rsid w:val="00910E6B"/>
    <w:rsid w:val="00923BDD"/>
    <w:rsid w:val="009308CE"/>
    <w:rsid w:val="00931007"/>
    <w:rsid w:val="009338C3"/>
    <w:rsid w:val="00933D13"/>
    <w:rsid w:val="009507EC"/>
    <w:rsid w:val="009549C3"/>
    <w:rsid w:val="00981F43"/>
    <w:rsid w:val="0099032D"/>
    <w:rsid w:val="009D5245"/>
    <w:rsid w:val="009F7583"/>
    <w:rsid w:val="00A145DB"/>
    <w:rsid w:val="00A21C19"/>
    <w:rsid w:val="00A34D09"/>
    <w:rsid w:val="00A535E2"/>
    <w:rsid w:val="00A64CB4"/>
    <w:rsid w:val="00A802AB"/>
    <w:rsid w:val="00A83DEB"/>
    <w:rsid w:val="00A92494"/>
    <w:rsid w:val="00AC0C59"/>
    <w:rsid w:val="00AC36E1"/>
    <w:rsid w:val="00AD706D"/>
    <w:rsid w:val="00AE564F"/>
    <w:rsid w:val="00AF1289"/>
    <w:rsid w:val="00B3671C"/>
    <w:rsid w:val="00B73C0A"/>
    <w:rsid w:val="00B7639D"/>
    <w:rsid w:val="00B83815"/>
    <w:rsid w:val="00BA5810"/>
    <w:rsid w:val="00BA6B12"/>
    <w:rsid w:val="00BB0CDD"/>
    <w:rsid w:val="00BB1B36"/>
    <w:rsid w:val="00BB2338"/>
    <w:rsid w:val="00BE1634"/>
    <w:rsid w:val="00C12868"/>
    <w:rsid w:val="00C12F25"/>
    <w:rsid w:val="00C160FB"/>
    <w:rsid w:val="00C31B90"/>
    <w:rsid w:val="00C34C67"/>
    <w:rsid w:val="00C34F79"/>
    <w:rsid w:val="00C40D2A"/>
    <w:rsid w:val="00C51590"/>
    <w:rsid w:val="00C52BF6"/>
    <w:rsid w:val="00C568FB"/>
    <w:rsid w:val="00C61C8D"/>
    <w:rsid w:val="00C77EB0"/>
    <w:rsid w:val="00CA1BA9"/>
    <w:rsid w:val="00CE1969"/>
    <w:rsid w:val="00CE1A58"/>
    <w:rsid w:val="00CE45F0"/>
    <w:rsid w:val="00CF35AD"/>
    <w:rsid w:val="00D21580"/>
    <w:rsid w:val="00D63F1B"/>
    <w:rsid w:val="00D64A68"/>
    <w:rsid w:val="00D7204E"/>
    <w:rsid w:val="00D77113"/>
    <w:rsid w:val="00D83BCF"/>
    <w:rsid w:val="00DC0D03"/>
    <w:rsid w:val="00E12EB0"/>
    <w:rsid w:val="00E23B5C"/>
    <w:rsid w:val="00E45D57"/>
    <w:rsid w:val="00E7257B"/>
    <w:rsid w:val="00E8135F"/>
    <w:rsid w:val="00EB404B"/>
    <w:rsid w:val="00EE39AE"/>
    <w:rsid w:val="00EE60F2"/>
    <w:rsid w:val="00F01CE8"/>
    <w:rsid w:val="00F055E1"/>
    <w:rsid w:val="00F17A81"/>
    <w:rsid w:val="00F3054D"/>
    <w:rsid w:val="00F30756"/>
    <w:rsid w:val="00F340B9"/>
    <w:rsid w:val="00F5097B"/>
    <w:rsid w:val="00F80568"/>
    <w:rsid w:val="00FA49A4"/>
    <w:rsid w:val="00FB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rPr>
      <w:position w:val="0"/>
      <w:sz w:val="24"/>
      <w:vertAlign w:val="baseline"/>
    </w:rPr>
  </w:style>
  <w:style w:type="character" w:customStyle="1" w:styleId="WW8Num2z0">
    <w:name w:val="WW8Num2z0"/>
    <w:rPr>
      <w:position w:val="0"/>
      <w:sz w:val="24"/>
      <w:vertAlign w:val="baseline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3z0">
    <w:name w:val="WW8Num3z0"/>
    <w:rPr>
      <w:position w:val="0"/>
      <w:sz w:val="24"/>
      <w:vertAlign w:val="baseline"/>
    </w:rPr>
  </w:style>
  <w:style w:type="character" w:customStyle="1" w:styleId="InternetLink">
    <w:name w:val="Internet Link"/>
    <w:rPr>
      <w:color w:val="0000FE"/>
      <w:sz w:val="20"/>
      <w:u w:val="single"/>
    </w:rPr>
  </w:style>
  <w:style w:type="character" w:styleId="Hyperkobling">
    <w:name w:val="Hyperlink"/>
    <w:rPr>
      <w:color w:val="000080"/>
      <w:u w:val="single"/>
    </w:rPr>
  </w:style>
  <w:style w:type="character" w:customStyle="1" w:styleId="Nummereringstegn">
    <w:name w:val="Nummereringstegn"/>
  </w:style>
  <w:style w:type="character" w:customStyle="1" w:styleId="Punkttegn">
    <w:name w:val="Punkttegn"/>
    <w:rPr>
      <w:rFonts w:ascii="OpenSymbol" w:eastAsia="OpenSymbol" w:hAnsi="OpenSymbol" w:cs="OpenSymbol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Mangal"/>
    </w:rPr>
  </w:style>
  <w:style w:type="paragraph" w:customStyle="1" w:styleId="Bildetekst1">
    <w:name w:val="Bildetekst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Mangal"/>
    </w:rPr>
  </w:style>
  <w:style w:type="paragraph" w:customStyle="1" w:styleId="FreeForm">
    <w:name w:val="Free Form"/>
    <w:rPr>
      <w:rFonts w:eastAsia="ヒラギノ角ゴ Pro W3"/>
      <w:color w:val="000000"/>
      <w:kern w:val="1"/>
      <w:lang w:eastAsia="hi-IN" w:bidi="hi-IN"/>
    </w:rPr>
  </w:style>
  <w:style w:type="paragraph" w:customStyle="1" w:styleId="Default">
    <w:name w:val="Default"/>
    <w:pPr>
      <w:suppressAutoHyphens/>
    </w:pPr>
    <w:rPr>
      <w:rFonts w:eastAsia="ヒラギノ角ゴ Pro W3"/>
      <w:color w:val="000000"/>
      <w:kern w:val="1"/>
      <w:sz w:val="24"/>
      <w:lang w:eastAsia="hi-IN" w:bidi="hi-IN"/>
    </w:r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Topptekst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0324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0324A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rPr>
      <w:position w:val="0"/>
      <w:sz w:val="24"/>
      <w:vertAlign w:val="baseline"/>
    </w:rPr>
  </w:style>
  <w:style w:type="character" w:customStyle="1" w:styleId="WW8Num2z0">
    <w:name w:val="WW8Num2z0"/>
    <w:rPr>
      <w:position w:val="0"/>
      <w:sz w:val="24"/>
      <w:vertAlign w:val="baseline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3z0">
    <w:name w:val="WW8Num3z0"/>
    <w:rPr>
      <w:position w:val="0"/>
      <w:sz w:val="24"/>
      <w:vertAlign w:val="baseline"/>
    </w:rPr>
  </w:style>
  <w:style w:type="character" w:customStyle="1" w:styleId="InternetLink">
    <w:name w:val="Internet Link"/>
    <w:rPr>
      <w:color w:val="0000FE"/>
      <w:sz w:val="20"/>
      <w:u w:val="single"/>
    </w:rPr>
  </w:style>
  <w:style w:type="character" w:styleId="Hyperkobling">
    <w:name w:val="Hyperlink"/>
    <w:rPr>
      <w:color w:val="000080"/>
      <w:u w:val="single"/>
    </w:rPr>
  </w:style>
  <w:style w:type="character" w:customStyle="1" w:styleId="Nummereringstegn">
    <w:name w:val="Nummereringstegn"/>
  </w:style>
  <w:style w:type="character" w:customStyle="1" w:styleId="Punkttegn">
    <w:name w:val="Punkttegn"/>
    <w:rPr>
      <w:rFonts w:ascii="OpenSymbol" w:eastAsia="OpenSymbol" w:hAnsi="OpenSymbol" w:cs="OpenSymbol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Mangal"/>
    </w:rPr>
  </w:style>
  <w:style w:type="paragraph" w:customStyle="1" w:styleId="Bildetekst1">
    <w:name w:val="Bildetekst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Mangal"/>
    </w:rPr>
  </w:style>
  <w:style w:type="paragraph" w:customStyle="1" w:styleId="FreeForm">
    <w:name w:val="Free Form"/>
    <w:rPr>
      <w:rFonts w:eastAsia="ヒラギノ角ゴ Pro W3"/>
      <w:color w:val="000000"/>
      <w:kern w:val="1"/>
      <w:lang w:eastAsia="hi-IN" w:bidi="hi-IN"/>
    </w:rPr>
  </w:style>
  <w:style w:type="paragraph" w:customStyle="1" w:styleId="Default">
    <w:name w:val="Default"/>
    <w:pPr>
      <w:suppressAutoHyphens/>
    </w:pPr>
    <w:rPr>
      <w:rFonts w:eastAsia="ヒラギノ角ゴ Pro W3"/>
      <w:color w:val="000000"/>
      <w:kern w:val="1"/>
      <w:sz w:val="24"/>
      <w:lang w:eastAsia="hi-IN" w:bidi="hi-IN"/>
    </w:r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Topptekst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0324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0324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tyret@ospeli.n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ne\AppData\Roaming\Microsoft\Templates\Infoskriv%20Templa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FFD93-D8D5-4134-9D30-87D668D28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Infoskriv Template.dot</Template>
  <TotalTime>139</TotalTime>
  <Pages>2</Pages>
  <Words>699</Words>
  <Characters>3706</Characters>
  <Application>Microsoft Office Word</Application>
  <DocSecurity>0</DocSecurity>
  <Lines>30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Infoskriv nr 1 07/08</vt:lpstr>
      <vt:lpstr>Infoskriv nr 1 07/08</vt:lpstr>
    </vt:vector>
  </TitlesOfParts>
  <Company/>
  <LinksUpToDate>false</LinksUpToDate>
  <CharactersWithSpaces>4397</CharactersWithSpaces>
  <SharedDoc>false</SharedDoc>
  <HLinks>
    <vt:vector size="6" baseType="variant">
      <vt:variant>
        <vt:i4>6029413</vt:i4>
      </vt:variant>
      <vt:variant>
        <vt:i4>0</vt:i4>
      </vt:variant>
      <vt:variant>
        <vt:i4>0</vt:i4>
      </vt:variant>
      <vt:variant>
        <vt:i4>5</vt:i4>
      </vt:variant>
      <vt:variant>
        <vt:lpwstr>mailto:styret@ospeli.no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Infoskriv nr 1 07/08</dc:title>
  <dc:creator>Bjørn Savland</dc:creator>
  <cp:lastModifiedBy>Bjørn Savland</cp:lastModifiedBy>
  <cp:revision>9</cp:revision>
  <cp:lastPrinted>2015-11-18T11:22:00Z</cp:lastPrinted>
  <dcterms:created xsi:type="dcterms:W3CDTF">2016-04-05T00:04:00Z</dcterms:created>
  <dcterms:modified xsi:type="dcterms:W3CDTF">2016-04-07T12:14:00Z</dcterms:modified>
</cp:coreProperties>
</file>